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5F" w:rsidRDefault="0038295F" w:rsidP="0038295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32795">
        <w:rPr>
          <w:rFonts w:ascii="Times New Roman" w:hAnsi="Times New Roman" w:cs="Times New Roman"/>
          <w:sz w:val="28"/>
          <w:szCs w:val="28"/>
        </w:rPr>
        <w:t>КУМЕНСКОГО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38295F" w:rsidRDefault="0038295F" w:rsidP="00011F0B">
      <w:pPr>
        <w:pStyle w:val="ConsPlusTitle"/>
        <w:spacing w:after="4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КУМЕНСКОГО РАЙОНА КИРОВСКОЙ ОБЛАСТИ</w:t>
      </w:r>
    </w:p>
    <w:p w:rsidR="0038295F" w:rsidRDefault="0038295F" w:rsidP="003829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8295F" w:rsidRDefault="0038295F" w:rsidP="003829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295F" w:rsidRDefault="00132D63" w:rsidP="0038295F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38295F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01.06.2022 </w:t>
      </w:r>
      <w:r w:rsidR="0038295F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Pr="00132D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116</w:t>
      </w:r>
      <w:r w:rsidR="003829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3279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</w:t>
      </w:r>
    </w:p>
    <w:p w:rsidR="00814DBA" w:rsidRDefault="00232795" w:rsidP="00011F0B">
      <w:pPr>
        <w:pStyle w:val="ConsPlusTitle"/>
        <w:spacing w:after="480"/>
        <w:jc w:val="center"/>
        <w:rPr>
          <w:bCs w:val="0"/>
          <w:color w:val="000000"/>
        </w:rPr>
      </w:pP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Кумены</w:t>
      </w:r>
      <w:proofErr w:type="spellEnd"/>
    </w:p>
    <w:p w:rsidR="002D7A3A" w:rsidRDefault="00814DBA" w:rsidP="00E800F2">
      <w:pPr>
        <w:tabs>
          <w:tab w:val="left" w:pos="9356"/>
        </w:tabs>
        <w:ind w:right="-1"/>
        <w:jc w:val="center"/>
        <w:rPr>
          <w:bCs/>
          <w:color w:val="000000"/>
          <w:sz w:val="28"/>
          <w:szCs w:val="28"/>
        </w:rPr>
      </w:pPr>
      <w:r w:rsidRPr="006628F1">
        <w:rPr>
          <w:bCs/>
          <w:color w:val="000000"/>
          <w:sz w:val="28"/>
          <w:szCs w:val="28"/>
        </w:rPr>
        <w:t xml:space="preserve">Об утверждении Порядка и </w:t>
      </w:r>
      <w:r w:rsidR="005F44D9">
        <w:rPr>
          <w:bCs/>
          <w:color w:val="000000"/>
          <w:sz w:val="28"/>
          <w:szCs w:val="28"/>
        </w:rPr>
        <w:t>П</w:t>
      </w:r>
      <w:r w:rsidRPr="006628F1">
        <w:rPr>
          <w:bCs/>
          <w:color w:val="000000"/>
          <w:sz w:val="28"/>
          <w:szCs w:val="28"/>
        </w:rPr>
        <w:t xml:space="preserve">еречня случаев оказания на </w:t>
      </w:r>
      <w:proofErr w:type="gramStart"/>
      <w:r w:rsidRPr="006628F1">
        <w:rPr>
          <w:bCs/>
          <w:color w:val="000000"/>
          <w:sz w:val="28"/>
          <w:szCs w:val="28"/>
        </w:rPr>
        <w:t>возвратной</w:t>
      </w:r>
      <w:proofErr w:type="gramEnd"/>
      <w:r w:rsidRPr="006628F1">
        <w:rPr>
          <w:bCs/>
          <w:color w:val="000000"/>
          <w:sz w:val="28"/>
          <w:szCs w:val="28"/>
        </w:rPr>
        <w:t xml:space="preserve"> и (или) </w:t>
      </w:r>
    </w:p>
    <w:p w:rsidR="002D7A3A" w:rsidRDefault="00814DBA" w:rsidP="002D7A3A">
      <w:pPr>
        <w:ind w:right="-1"/>
        <w:jc w:val="center"/>
        <w:rPr>
          <w:bCs/>
          <w:color w:val="000000"/>
          <w:sz w:val="28"/>
          <w:szCs w:val="28"/>
        </w:rPr>
      </w:pPr>
      <w:r w:rsidRPr="006628F1">
        <w:rPr>
          <w:bCs/>
          <w:color w:val="000000"/>
          <w:sz w:val="28"/>
          <w:szCs w:val="28"/>
        </w:rPr>
        <w:t xml:space="preserve">безвозвратной основе за счет средств местного бюджета дополнительной </w:t>
      </w:r>
    </w:p>
    <w:p w:rsidR="002D7A3A" w:rsidRDefault="00814DBA" w:rsidP="002D7A3A">
      <w:pPr>
        <w:ind w:right="-1"/>
        <w:jc w:val="center"/>
        <w:rPr>
          <w:bCs/>
          <w:color w:val="000000"/>
          <w:sz w:val="28"/>
          <w:szCs w:val="28"/>
        </w:rPr>
      </w:pPr>
      <w:r w:rsidRPr="006628F1">
        <w:rPr>
          <w:bCs/>
          <w:color w:val="000000"/>
          <w:sz w:val="28"/>
          <w:szCs w:val="28"/>
        </w:rPr>
        <w:t xml:space="preserve">помощи при возникновении неотложной  необходимости в проведении </w:t>
      </w:r>
    </w:p>
    <w:p w:rsidR="002D7A3A" w:rsidRDefault="00814DBA" w:rsidP="002D7A3A">
      <w:pPr>
        <w:ind w:right="-1"/>
        <w:jc w:val="center"/>
        <w:rPr>
          <w:bCs/>
          <w:color w:val="000000"/>
          <w:sz w:val="28"/>
          <w:szCs w:val="28"/>
        </w:rPr>
      </w:pPr>
      <w:r w:rsidRPr="006628F1">
        <w:rPr>
          <w:bCs/>
          <w:color w:val="000000"/>
          <w:sz w:val="28"/>
          <w:szCs w:val="28"/>
        </w:rPr>
        <w:t xml:space="preserve">капитального ремонта общего имущества в многоквартирных домах, </w:t>
      </w:r>
    </w:p>
    <w:p w:rsidR="00814DBA" w:rsidRPr="006628F1" w:rsidRDefault="00814DBA" w:rsidP="002D7A3A">
      <w:pPr>
        <w:ind w:right="-1"/>
        <w:jc w:val="center"/>
        <w:rPr>
          <w:bCs/>
          <w:color w:val="000000"/>
          <w:sz w:val="28"/>
          <w:szCs w:val="28"/>
        </w:rPr>
      </w:pPr>
      <w:r w:rsidRPr="006628F1">
        <w:rPr>
          <w:bCs/>
          <w:color w:val="000000"/>
          <w:sz w:val="28"/>
          <w:szCs w:val="28"/>
        </w:rPr>
        <w:t>расположенных на территории</w:t>
      </w:r>
      <w:r w:rsidR="0038295F">
        <w:rPr>
          <w:bCs/>
          <w:color w:val="000000"/>
          <w:sz w:val="28"/>
          <w:szCs w:val="28"/>
        </w:rPr>
        <w:t xml:space="preserve"> </w:t>
      </w:r>
      <w:proofErr w:type="spellStart"/>
      <w:r w:rsidR="00E800F2">
        <w:rPr>
          <w:bCs/>
          <w:color w:val="000000"/>
          <w:sz w:val="28"/>
          <w:szCs w:val="28"/>
        </w:rPr>
        <w:t>Куменского</w:t>
      </w:r>
      <w:proofErr w:type="spellEnd"/>
      <w:r w:rsidR="00E800F2">
        <w:rPr>
          <w:bCs/>
          <w:color w:val="000000"/>
          <w:sz w:val="28"/>
          <w:szCs w:val="28"/>
        </w:rPr>
        <w:t xml:space="preserve"> городского</w:t>
      </w:r>
      <w:r w:rsidRPr="006628F1">
        <w:rPr>
          <w:bCs/>
          <w:color w:val="000000"/>
          <w:sz w:val="28"/>
          <w:szCs w:val="28"/>
        </w:rPr>
        <w:t xml:space="preserve"> поселения</w:t>
      </w:r>
    </w:p>
    <w:p w:rsidR="00814DBA" w:rsidRPr="006628F1" w:rsidRDefault="00814DBA" w:rsidP="0038295F">
      <w:pPr>
        <w:jc w:val="center"/>
        <w:rPr>
          <w:sz w:val="28"/>
          <w:szCs w:val="28"/>
        </w:rPr>
      </w:pPr>
    </w:p>
    <w:p w:rsidR="00814DBA" w:rsidRPr="006628F1" w:rsidRDefault="00814DBA" w:rsidP="00011F0B">
      <w:pPr>
        <w:ind w:firstLine="709"/>
        <w:jc w:val="both"/>
        <w:rPr>
          <w:sz w:val="28"/>
          <w:szCs w:val="28"/>
        </w:rPr>
      </w:pPr>
      <w:r w:rsidRPr="006628F1">
        <w:rPr>
          <w:bCs/>
          <w:sz w:val="28"/>
          <w:szCs w:val="28"/>
        </w:rPr>
        <w:t>В соответствии с Жилищным кодексом Российской Федерации, Бюдже</w:t>
      </w:r>
      <w:r w:rsidRPr="006628F1">
        <w:rPr>
          <w:bCs/>
          <w:sz w:val="28"/>
          <w:szCs w:val="28"/>
        </w:rPr>
        <w:t>т</w:t>
      </w:r>
      <w:r w:rsidRPr="006628F1">
        <w:rPr>
          <w:bCs/>
          <w:sz w:val="28"/>
          <w:szCs w:val="28"/>
        </w:rPr>
        <w:t>ным кодексом Российской Федерации</w:t>
      </w:r>
      <w:r w:rsidRPr="006628F1">
        <w:rPr>
          <w:sz w:val="28"/>
          <w:szCs w:val="28"/>
        </w:rPr>
        <w:t xml:space="preserve">, Федеральным законом от 21.07.2007 </w:t>
      </w:r>
      <w:r w:rsidR="00011F0B">
        <w:rPr>
          <w:sz w:val="28"/>
          <w:szCs w:val="28"/>
        </w:rPr>
        <w:t>№</w:t>
      </w:r>
      <w:r w:rsidRPr="006628F1">
        <w:rPr>
          <w:sz w:val="28"/>
          <w:szCs w:val="28"/>
        </w:rPr>
        <w:t xml:space="preserve"> 185-ФЗ</w:t>
      </w:r>
      <w:r w:rsidR="0082744E">
        <w:rPr>
          <w:sz w:val="28"/>
          <w:szCs w:val="28"/>
        </w:rPr>
        <w:t xml:space="preserve"> «</w:t>
      </w:r>
      <w:r w:rsidRPr="006628F1">
        <w:rPr>
          <w:sz w:val="28"/>
          <w:szCs w:val="28"/>
        </w:rPr>
        <w:t>О Фонде содействия реформированию жилищ</w:t>
      </w:r>
      <w:r w:rsidR="0082744E">
        <w:rPr>
          <w:sz w:val="28"/>
          <w:szCs w:val="28"/>
        </w:rPr>
        <w:t>но-коммунального хозя</w:t>
      </w:r>
      <w:r w:rsidR="0082744E">
        <w:rPr>
          <w:sz w:val="28"/>
          <w:szCs w:val="28"/>
        </w:rPr>
        <w:t>й</w:t>
      </w:r>
      <w:r w:rsidR="0082744E">
        <w:rPr>
          <w:sz w:val="28"/>
          <w:szCs w:val="28"/>
        </w:rPr>
        <w:t>ства»</w:t>
      </w:r>
      <w:r w:rsidRPr="006628F1">
        <w:rPr>
          <w:sz w:val="28"/>
          <w:szCs w:val="28"/>
        </w:rPr>
        <w:t xml:space="preserve">, </w:t>
      </w:r>
      <w:r w:rsidRPr="006628F1">
        <w:rPr>
          <w:bCs/>
          <w:sz w:val="28"/>
          <w:szCs w:val="28"/>
        </w:rPr>
        <w:t xml:space="preserve">Уставом </w:t>
      </w:r>
      <w:r w:rsidR="0038295F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B57C4B">
        <w:rPr>
          <w:bCs/>
          <w:sz w:val="28"/>
          <w:szCs w:val="28"/>
        </w:rPr>
        <w:t>Куменское</w:t>
      </w:r>
      <w:proofErr w:type="spellEnd"/>
      <w:r w:rsidR="00B57C4B">
        <w:rPr>
          <w:bCs/>
          <w:sz w:val="28"/>
          <w:szCs w:val="28"/>
        </w:rPr>
        <w:t xml:space="preserve"> городское</w:t>
      </w:r>
      <w:r w:rsidR="0038295F">
        <w:rPr>
          <w:bCs/>
          <w:sz w:val="28"/>
          <w:szCs w:val="28"/>
        </w:rPr>
        <w:t xml:space="preserve"> поселение</w:t>
      </w:r>
      <w:r w:rsidR="00011F0B">
        <w:rPr>
          <w:bCs/>
          <w:sz w:val="28"/>
          <w:szCs w:val="28"/>
        </w:rPr>
        <w:t xml:space="preserve"> а</w:t>
      </w:r>
      <w:r w:rsidR="0038295F">
        <w:rPr>
          <w:bCs/>
          <w:sz w:val="28"/>
          <w:szCs w:val="28"/>
        </w:rPr>
        <w:t xml:space="preserve">дминистрация </w:t>
      </w:r>
      <w:proofErr w:type="spellStart"/>
      <w:r w:rsidR="00B57C4B">
        <w:rPr>
          <w:bCs/>
          <w:sz w:val="28"/>
          <w:szCs w:val="28"/>
        </w:rPr>
        <w:t>Куменского</w:t>
      </w:r>
      <w:proofErr w:type="spellEnd"/>
      <w:r w:rsidR="00B57C4B">
        <w:rPr>
          <w:bCs/>
          <w:sz w:val="28"/>
          <w:szCs w:val="28"/>
        </w:rPr>
        <w:t xml:space="preserve"> городского</w:t>
      </w:r>
      <w:r w:rsidR="0038295F">
        <w:rPr>
          <w:bCs/>
          <w:sz w:val="28"/>
          <w:szCs w:val="28"/>
        </w:rPr>
        <w:t xml:space="preserve"> поселения</w:t>
      </w:r>
      <w:r w:rsidRPr="006628F1">
        <w:rPr>
          <w:sz w:val="28"/>
          <w:szCs w:val="28"/>
        </w:rPr>
        <w:t xml:space="preserve"> ПОСТАНОВЛЯЕТ:</w:t>
      </w:r>
    </w:p>
    <w:p w:rsidR="00814DBA" w:rsidRPr="006628F1" w:rsidRDefault="00814DBA" w:rsidP="00011F0B">
      <w:pPr>
        <w:ind w:firstLine="709"/>
        <w:jc w:val="both"/>
        <w:rPr>
          <w:bCs/>
          <w:color w:val="000000"/>
          <w:sz w:val="28"/>
          <w:szCs w:val="28"/>
        </w:rPr>
      </w:pPr>
      <w:r w:rsidRPr="006628F1">
        <w:rPr>
          <w:bCs/>
          <w:sz w:val="28"/>
          <w:szCs w:val="28"/>
        </w:rPr>
        <w:t xml:space="preserve">1. Утвердить </w:t>
      </w:r>
      <w:r w:rsidRPr="006628F1">
        <w:rPr>
          <w:bCs/>
          <w:color w:val="000000"/>
          <w:sz w:val="28"/>
          <w:szCs w:val="28"/>
        </w:rPr>
        <w:t xml:space="preserve">Порядок и </w:t>
      </w:r>
      <w:r w:rsidR="005F44D9">
        <w:rPr>
          <w:bCs/>
          <w:color w:val="000000"/>
          <w:sz w:val="28"/>
          <w:szCs w:val="28"/>
        </w:rPr>
        <w:t>П</w:t>
      </w:r>
      <w:r w:rsidRPr="006628F1">
        <w:rPr>
          <w:bCs/>
          <w:color w:val="000000"/>
          <w:sz w:val="28"/>
          <w:szCs w:val="28"/>
        </w:rPr>
        <w:t>еречень случаев оказания на возвратной и (или) безвозвратной основе за счет средств местного бюджета дополнительной пом</w:t>
      </w:r>
      <w:r w:rsidRPr="006628F1">
        <w:rPr>
          <w:bCs/>
          <w:color w:val="000000"/>
          <w:sz w:val="28"/>
          <w:szCs w:val="28"/>
        </w:rPr>
        <w:t>о</w:t>
      </w:r>
      <w:r w:rsidRPr="006628F1">
        <w:rPr>
          <w:bCs/>
          <w:color w:val="000000"/>
          <w:sz w:val="28"/>
          <w:szCs w:val="28"/>
        </w:rPr>
        <w:t>щи при возникновении неотложной  необходимости в проведении капитального ремонта общего имущества в многоквартирных домах, расположенных на терр</w:t>
      </w:r>
      <w:r w:rsidRPr="006628F1">
        <w:rPr>
          <w:bCs/>
          <w:color w:val="000000"/>
          <w:sz w:val="28"/>
          <w:szCs w:val="28"/>
        </w:rPr>
        <w:t>и</w:t>
      </w:r>
      <w:r w:rsidRPr="006628F1">
        <w:rPr>
          <w:bCs/>
          <w:color w:val="000000"/>
          <w:sz w:val="28"/>
          <w:szCs w:val="28"/>
        </w:rPr>
        <w:t xml:space="preserve">тории </w:t>
      </w:r>
      <w:proofErr w:type="spellStart"/>
      <w:r w:rsidR="00B57C4B">
        <w:rPr>
          <w:bCs/>
          <w:color w:val="000000"/>
          <w:sz w:val="28"/>
          <w:szCs w:val="28"/>
        </w:rPr>
        <w:t>Куменского</w:t>
      </w:r>
      <w:proofErr w:type="spellEnd"/>
      <w:r w:rsidR="00B57C4B">
        <w:rPr>
          <w:bCs/>
          <w:color w:val="000000"/>
          <w:sz w:val="28"/>
          <w:szCs w:val="28"/>
        </w:rPr>
        <w:t xml:space="preserve"> городского</w:t>
      </w:r>
      <w:r w:rsidR="0038295F">
        <w:rPr>
          <w:bCs/>
          <w:color w:val="000000"/>
          <w:sz w:val="28"/>
          <w:szCs w:val="28"/>
        </w:rPr>
        <w:t xml:space="preserve"> поселения</w:t>
      </w:r>
      <w:r w:rsidRPr="006628F1">
        <w:rPr>
          <w:sz w:val="28"/>
          <w:szCs w:val="28"/>
        </w:rPr>
        <w:t>.</w:t>
      </w:r>
      <w:r w:rsidR="0038295F">
        <w:rPr>
          <w:sz w:val="28"/>
          <w:szCs w:val="28"/>
        </w:rPr>
        <w:t xml:space="preserve"> Прилагается.</w:t>
      </w:r>
    </w:p>
    <w:p w:rsidR="00814DBA" w:rsidRPr="006628F1" w:rsidRDefault="00814DBA" w:rsidP="00011F0B">
      <w:pPr>
        <w:ind w:firstLine="709"/>
        <w:jc w:val="both"/>
        <w:rPr>
          <w:sz w:val="28"/>
          <w:szCs w:val="28"/>
        </w:rPr>
      </w:pPr>
      <w:r w:rsidRPr="006628F1">
        <w:rPr>
          <w:sz w:val="28"/>
          <w:szCs w:val="28"/>
        </w:rPr>
        <w:t>2. Настоящее постановление вступает в силу со дня подписания.</w:t>
      </w:r>
    </w:p>
    <w:p w:rsidR="007664A0" w:rsidRPr="006628F1" w:rsidRDefault="00814DBA" w:rsidP="00011F0B">
      <w:pPr>
        <w:spacing w:after="480"/>
        <w:ind w:firstLine="709"/>
        <w:jc w:val="both"/>
        <w:rPr>
          <w:spacing w:val="-9"/>
          <w:sz w:val="28"/>
          <w:szCs w:val="28"/>
        </w:rPr>
      </w:pPr>
      <w:r w:rsidRPr="006628F1">
        <w:rPr>
          <w:sz w:val="28"/>
          <w:szCs w:val="28"/>
        </w:rPr>
        <w:t>3.</w:t>
      </w:r>
      <w:r w:rsidR="00EC1C42">
        <w:rPr>
          <w:sz w:val="28"/>
          <w:szCs w:val="28"/>
        </w:rPr>
        <w:t xml:space="preserve"> </w:t>
      </w:r>
      <w:proofErr w:type="gramStart"/>
      <w:r w:rsidR="00EC1C42">
        <w:rPr>
          <w:spacing w:val="-9"/>
          <w:sz w:val="28"/>
          <w:szCs w:val="28"/>
        </w:rPr>
        <w:t>Разместить</w:t>
      </w:r>
      <w:proofErr w:type="gramEnd"/>
      <w:r w:rsidRPr="006628F1">
        <w:rPr>
          <w:spacing w:val="-9"/>
          <w:sz w:val="28"/>
          <w:szCs w:val="28"/>
        </w:rPr>
        <w:t xml:space="preserve"> настоящее постановление на сайте </w:t>
      </w:r>
      <w:proofErr w:type="spellStart"/>
      <w:r w:rsidR="0038295F">
        <w:rPr>
          <w:spacing w:val="-9"/>
          <w:sz w:val="28"/>
          <w:szCs w:val="28"/>
        </w:rPr>
        <w:t>Куменского</w:t>
      </w:r>
      <w:proofErr w:type="spellEnd"/>
      <w:r w:rsidR="0038295F">
        <w:rPr>
          <w:spacing w:val="-9"/>
          <w:sz w:val="28"/>
          <w:szCs w:val="28"/>
        </w:rPr>
        <w:t xml:space="preserve"> района</w:t>
      </w:r>
      <w:r w:rsidR="00B57C4B">
        <w:rPr>
          <w:spacing w:val="-9"/>
          <w:sz w:val="28"/>
          <w:szCs w:val="28"/>
        </w:rPr>
        <w:t>.</w:t>
      </w:r>
    </w:p>
    <w:p w:rsidR="00B57C4B" w:rsidRDefault="00814DBA" w:rsidP="00814DBA">
      <w:pPr>
        <w:jc w:val="both"/>
        <w:rPr>
          <w:sz w:val="28"/>
          <w:szCs w:val="28"/>
        </w:rPr>
      </w:pPr>
      <w:r w:rsidRPr="006628F1">
        <w:rPr>
          <w:sz w:val="28"/>
          <w:szCs w:val="28"/>
        </w:rPr>
        <w:t xml:space="preserve">Глава </w:t>
      </w:r>
      <w:r w:rsidR="0038295F">
        <w:rPr>
          <w:sz w:val="28"/>
          <w:szCs w:val="28"/>
        </w:rPr>
        <w:t>администрации</w:t>
      </w:r>
    </w:p>
    <w:p w:rsidR="00011F0B" w:rsidRDefault="00B57C4B" w:rsidP="00011F0B">
      <w:pPr>
        <w:spacing w:after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В.Г.</w:t>
      </w:r>
      <w:r w:rsidR="00011F0B">
        <w:rPr>
          <w:sz w:val="28"/>
          <w:szCs w:val="28"/>
        </w:rPr>
        <w:t xml:space="preserve"> </w:t>
      </w:r>
      <w:r>
        <w:rPr>
          <w:sz w:val="28"/>
          <w:szCs w:val="28"/>
        </w:rPr>
        <w:t>Малых</w:t>
      </w:r>
    </w:p>
    <w:p w:rsidR="00814DBA" w:rsidRPr="006628F1" w:rsidRDefault="00814DBA" w:rsidP="00814DB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32D63" w:rsidRDefault="00132D6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11F0B" w:rsidRPr="004607CA" w:rsidRDefault="00011F0B" w:rsidP="00011F0B">
      <w:pPr>
        <w:keepNext/>
        <w:keepLines/>
        <w:spacing w:after="360"/>
        <w:ind w:left="5664" w:firstLine="708"/>
        <w:jc w:val="both"/>
        <w:rPr>
          <w:sz w:val="28"/>
          <w:szCs w:val="28"/>
        </w:rPr>
      </w:pPr>
      <w:r w:rsidRPr="004607CA">
        <w:rPr>
          <w:sz w:val="28"/>
          <w:szCs w:val="28"/>
        </w:rPr>
        <w:lastRenderedPageBreak/>
        <w:t>УТВЕРЖДЕН</w:t>
      </w:r>
    </w:p>
    <w:p w:rsidR="00011F0B" w:rsidRDefault="00011F0B" w:rsidP="00011F0B">
      <w:pPr>
        <w:keepNext/>
        <w:keepLines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Pr="004607CA">
        <w:rPr>
          <w:sz w:val="28"/>
          <w:szCs w:val="28"/>
        </w:rPr>
        <w:t xml:space="preserve">ением </w:t>
      </w:r>
    </w:p>
    <w:p w:rsidR="00011F0B" w:rsidRDefault="00011F0B" w:rsidP="00011F0B">
      <w:pPr>
        <w:keepNext/>
        <w:keepLines/>
        <w:ind w:left="5664" w:firstLine="708"/>
        <w:jc w:val="both"/>
        <w:rPr>
          <w:sz w:val="28"/>
          <w:szCs w:val="28"/>
        </w:rPr>
      </w:pPr>
      <w:r w:rsidRPr="004607CA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Куменского</w:t>
      </w:r>
      <w:proofErr w:type="spellEnd"/>
    </w:p>
    <w:p w:rsidR="00011F0B" w:rsidRDefault="00011F0B" w:rsidP="00011F0B">
      <w:pPr>
        <w:keepNext/>
        <w:keepLines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814DBA" w:rsidRPr="006628F1" w:rsidRDefault="00011F0B" w:rsidP="00011F0B">
      <w:pPr>
        <w:keepNext/>
        <w:keepLines/>
        <w:spacing w:after="480"/>
        <w:ind w:left="566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132D63">
        <w:rPr>
          <w:sz w:val="28"/>
          <w:szCs w:val="28"/>
        </w:rPr>
        <w:t xml:space="preserve"> 01.06.2022 </w:t>
      </w:r>
      <w:r>
        <w:rPr>
          <w:sz w:val="28"/>
          <w:szCs w:val="28"/>
        </w:rPr>
        <w:t>№</w:t>
      </w:r>
      <w:r w:rsidR="00132D63">
        <w:rPr>
          <w:sz w:val="28"/>
          <w:szCs w:val="28"/>
        </w:rPr>
        <w:t>116</w:t>
      </w:r>
    </w:p>
    <w:p w:rsidR="00132D63" w:rsidRDefault="00814DBA" w:rsidP="00814DB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11F0B">
        <w:rPr>
          <w:b/>
          <w:bCs/>
          <w:color w:val="000000"/>
          <w:sz w:val="28"/>
          <w:szCs w:val="28"/>
        </w:rPr>
        <w:t xml:space="preserve">Порядок и </w:t>
      </w:r>
      <w:r w:rsidR="00AA7B15">
        <w:rPr>
          <w:b/>
          <w:bCs/>
          <w:color w:val="000000"/>
          <w:sz w:val="28"/>
          <w:szCs w:val="28"/>
        </w:rPr>
        <w:t>П</w:t>
      </w:r>
      <w:r w:rsidRPr="00011F0B">
        <w:rPr>
          <w:b/>
          <w:bCs/>
          <w:color w:val="000000"/>
          <w:sz w:val="28"/>
          <w:szCs w:val="28"/>
        </w:rPr>
        <w:t xml:space="preserve">еречень случаев оказания на возвратной и (или) безвозвратной основе за счет средств местного бюджета дополнительной помощи </w:t>
      </w:r>
    </w:p>
    <w:p w:rsidR="00011F0B" w:rsidRDefault="00814DBA" w:rsidP="00814DB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11F0B">
        <w:rPr>
          <w:b/>
          <w:bCs/>
          <w:color w:val="000000"/>
          <w:sz w:val="28"/>
          <w:szCs w:val="28"/>
        </w:rPr>
        <w:t xml:space="preserve">при возникновении неотложной необходимости в проведении капитального ремонта общего имущества в многоквартирных домах, </w:t>
      </w:r>
    </w:p>
    <w:p w:rsidR="00814DBA" w:rsidRPr="00011F0B" w:rsidRDefault="00011F0B" w:rsidP="00814DBA">
      <w:pPr>
        <w:widowControl w:val="0"/>
        <w:autoSpaceDE w:val="0"/>
        <w:autoSpaceDN w:val="0"/>
        <w:adjustRightInd w:val="0"/>
        <w:jc w:val="center"/>
        <w:rPr>
          <w:rStyle w:val="af0"/>
          <w:b/>
          <w:i w:val="0"/>
          <w:color w:val="auto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р</w:t>
      </w:r>
      <w:r w:rsidR="00814DBA" w:rsidRPr="00011F0B">
        <w:rPr>
          <w:b/>
          <w:bCs/>
          <w:color w:val="000000"/>
          <w:sz w:val="28"/>
          <w:szCs w:val="28"/>
        </w:rPr>
        <w:t>асположенных</w:t>
      </w:r>
      <w:proofErr w:type="gramEnd"/>
      <w:r w:rsidR="00814DBA" w:rsidRPr="00011F0B">
        <w:rPr>
          <w:b/>
          <w:bCs/>
          <w:color w:val="000000"/>
          <w:sz w:val="28"/>
          <w:szCs w:val="28"/>
        </w:rPr>
        <w:t xml:space="preserve"> на территории </w:t>
      </w:r>
      <w:proofErr w:type="spellStart"/>
      <w:r w:rsidR="00B57C4B" w:rsidRPr="00011F0B">
        <w:rPr>
          <w:b/>
          <w:bCs/>
          <w:color w:val="000000"/>
          <w:sz w:val="28"/>
          <w:szCs w:val="28"/>
        </w:rPr>
        <w:t>Куменского</w:t>
      </w:r>
      <w:proofErr w:type="spellEnd"/>
      <w:r w:rsidR="00B57C4B" w:rsidRPr="00011F0B">
        <w:rPr>
          <w:b/>
          <w:bCs/>
          <w:color w:val="000000"/>
          <w:sz w:val="28"/>
          <w:szCs w:val="28"/>
        </w:rPr>
        <w:t xml:space="preserve"> городского</w:t>
      </w:r>
      <w:r w:rsidR="0038295F" w:rsidRPr="00011F0B">
        <w:rPr>
          <w:b/>
          <w:bCs/>
          <w:color w:val="000000"/>
          <w:sz w:val="28"/>
          <w:szCs w:val="28"/>
        </w:rPr>
        <w:t xml:space="preserve"> </w:t>
      </w:r>
      <w:r w:rsidR="00814DBA" w:rsidRPr="00011F0B">
        <w:rPr>
          <w:b/>
          <w:bCs/>
          <w:color w:val="000000"/>
          <w:sz w:val="28"/>
          <w:szCs w:val="28"/>
        </w:rPr>
        <w:t>поселения</w:t>
      </w:r>
    </w:p>
    <w:p w:rsidR="00814DBA" w:rsidRPr="006628F1" w:rsidRDefault="00814DBA" w:rsidP="00814DBA">
      <w:pPr>
        <w:pStyle w:val="ConsPlusNormal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14DBA" w:rsidRPr="00011F0B" w:rsidRDefault="00814DBA" w:rsidP="00814DBA">
      <w:pPr>
        <w:pStyle w:val="ConsPlusNormal"/>
        <w:jc w:val="center"/>
        <w:rPr>
          <w:rStyle w:val="af0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11F0B">
        <w:rPr>
          <w:rStyle w:val="af0"/>
          <w:rFonts w:ascii="Times New Roman" w:hAnsi="Times New Roman" w:cs="Times New Roman"/>
          <w:b/>
          <w:i w:val="0"/>
          <w:color w:val="auto"/>
          <w:sz w:val="28"/>
          <w:szCs w:val="28"/>
        </w:rPr>
        <w:t>1. Общие положения</w:t>
      </w:r>
    </w:p>
    <w:p w:rsidR="00814DBA" w:rsidRPr="006628F1" w:rsidRDefault="00814DBA" w:rsidP="00814DBA">
      <w:pPr>
        <w:pStyle w:val="ConsPlusNormal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1.1. Настоящий Порядок устанавливает механизм предоставления муниц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пальной поддержки на долевое финансирование проведения капитального р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е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монта общего имущества в многоквартирных домах, расположенных на терр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тории </w:t>
      </w:r>
      <w:proofErr w:type="spellStart"/>
      <w:r w:rsidR="00B57C4B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Куменского</w:t>
      </w:r>
      <w:proofErr w:type="spellEnd"/>
      <w:r w:rsidR="00B57C4B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городского</w:t>
      </w:r>
      <w:r w:rsidR="0038295F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поселения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(далее - муниципальная поддержка).</w:t>
      </w: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1.2. В настоящем Порядке используются следующие понятия:</w:t>
      </w:r>
    </w:p>
    <w:p w:rsidR="00814DBA" w:rsidRPr="006628F1" w:rsidRDefault="00814DBA" w:rsidP="00814DBA">
      <w:pPr>
        <w:pStyle w:val="ConsPlusNormal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1) субсидия - бюджетные ассигнования, предоставляемые из местного бюджета на безвозмездной и безвозвратной основе, в пределах бюджетных а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с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сигнований и лимитов бюджетных обязательств, утвержденных решением </w:t>
      </w:r>
      <w:proofErr w:type="spellStart"/>
      <w:r w:rsidR="00B57C4B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К</w:t>
      </w:r>
      <w:r w:rsidR="00B57C4B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у</w:t>
      </w:r>
      <w:r w:rsidR="00B57C4B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менской</w:t>
      </w:r>
      <w:proofErr w:type="spellEnd"/>
      <w:r w:rsidR="00B57C4B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городской</w:t>
      </w:r>
      <w:r w:rsidR="0038295F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Думы </w:t>
      </w:r>
      <w:proofErr w:type="spellStart"/>
      <w:r w:rsidR="0038295F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Куменского</w:t>
      </w:r>
      <w:proofErr w:type="spellEnd"/>
      <w:r w:rsidR="0038295F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района Кировской области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о бюджете </w:t>
      </w:r>
      <w:proofErr w:type="spellStart"/>
      <w:r w:rsidR="005C742E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К</w:t>
      </w:r>
      <w:r w:rsidR="005C742E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у</w:t>
      </w:r>
      <w:r w:rsidR="005C742E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менского</w:t>
      </w:r>
      <w:proofErr w:type="spellEnd"/>
      <w:r w:rsidR="005C742E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городского</w:t>
      </w:r>
      <w:r w:rsidRPr="006628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на очередной финансовый год и плановый пер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од;</w:t>
      </w:r>
    </w:p>
    <w:p w:rsidR="00814DBA" w:rsidRPr="006628F1" w:rsidRDefault="00814DBA" w:rsidP="00814DBA">
      <w:pPr>
        <w:pStyle w:val="ConsPlusNormal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2) Региональная программа - план проведения работ по капитальному р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е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монту общего имущества в многоквартирных домах, расположенных на терр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тории области, содержащий перечень и предельные сроки проведения данных работ в отношении каждого включенного в него многоквартирного дома, утве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р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ждаемый Правительством </w:t>
      </w:r>
      <w:r w:rsidR="0038295F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Кировской</w:t>
      </w:r>
      <w:r w:rsidRPr="006628F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;</w:t>
      </w:r>
    </w:p>
    <w:p w:rsidR="00814DBA" w:rsidRPr="006628F1" w:rsidRDefault="00814DBA" w:rsidP="00814DBA">
      <w:pPr>
        <w:pStyle w:val="ConsPlusNormal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3) краткосрочный план - план реализации Региональной программы на три года с распределением многоквартирных домов, планируемых видов услуг и (или) работ по капитальному ремонту, видов и объема государственной по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д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держки, муниципальной поддержки капитального ремонта по годам в пределах указанного срока.</w:t>
      </w: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1.3. Муниципальная поддержка предоставляется в форме субсидий, в целях реализации мероприятия </w:t>
      </w:r>
      <w:r w:rsidR="00011F0B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«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Содействие проведению капитального ремонта общ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е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го имущества в многоквартирных домах</w:t>
      </w:r>
      <w:r w:rsidR="00011F0B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»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, включенного в Государственную пр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о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грамму, на долевое финансирование проведения капитального ремонта мног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о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квартирных домов. Субсидии носят целевой характер и не могут быть использ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о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ваны на другие цели.</w:t>
      </w: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1.4. Главным распорядителем средств бюджета </w:t>
      </w:r>
      <w:r w:rsidR="005C742E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городского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поселения, пр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е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доставляющим субсидии является администрация </w:t>
      </w:r>
      <w:proofErr w:type="spellStart"/>
      <w:r w:rsidR="005C742E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Куменского</w:t>
      </w:r>
      <w:proofErr w:type="spellEnd"/>
      <w:r w:rsidR="005C742E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городского</w:t>
      </w:r>
      <w:r w:rsidR="00CD0FAE" w:rsidRPr="006628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</w:t>
      </w:r>
      <w:r w:rsidR="00CD0FAE" w:rsidRPr="006628F1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CD0FAE" w:rsidRPr="006628F1">
        <w:rPr>
          <w:rFonts w:ascii="Times New Roman" w:hAnsi="Times New Roman" w:cs="Times New Roman"/>
          <w:bCs/>
          <w:color w:val="000000"/>
          <w:sz w:val="28"/>
          <w:szCs w:val="28"/>
        </w:rPr>
        <w:t>ления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(далее - администрация).</w:t>
      </w: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1.5. В соответствии с частью 1 статьи 191 муниципальная поддержка пр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е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доставляется товариществам собственников жилья, жилищным, жилищно-строительным кооперативам, созданным в соответствии с Жилищным кодексом Российской Федерации, управляющим организациям, региональному оператору.</w:t>
      </w:r>
    </w:p>
    <w:p w:rsidR="00814DBA" w:rsidRPr="006628F1" w:rsidRDefault="00814DBA" w:rsidP="00814DBA">
      <w:pPr>
        <w:pStyle w:val="ConsPlusNormal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14DBA" w:rsidRPr="00011F0B" w:rsidRDefault="00814DBA" w:rsidP="00814DBA">
      <w:pPr>
        <w:pStyle w:val="ConsPlusNormal"/>
        <w:jc w:val="center"/>
        <w:rPr>
          <w:rStyle w:val="af0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11F0B">
        <w:rPr>
          <w:rStyle w:val="af0"/>
          <w:rFonts w:ascii="Times New Roman" w:hAnsi="Times New Roman" w:cs="Times New Roman"/>
          <w:b/>
          <w:i w:val="0"/>
          <w:color w:val="auto"/>
          <w:sz w:val="28"/>
          <w:szCs w:val="28"/>
        </w:rPr>
        <w:t>2. Условия и порядок предоставления субсидий</w:t>
      </w:r>
    </w:p>
    <w:p w:rsidR="00814DBA" w:rsidRPr="006628F1" w:rsidRDefault="00814DBA" w:rsidP="00814DBA">
      <w:pPr>
        <w:pStyle w:val="ConsPlusNormal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2.1. Субсидии предоставляются получателям субсидии в соответствии с пунктами 2.6, 2.7 на основании договора о предоставлении субсидии (далее - д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о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говор)</w:t>
      </w:r>
      <w:r w:rsidR="00076DB7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согласно приложению.</w:t>
      </w: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2.2. Получатели субсидии должны соответствовать следующим требован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ям на первое число месяца, предшествующего месяцу, в котором планируется заключение договора:</w:t>
      </w: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1) отсутствие неисполненной обязанности по уплате налогов, сборов, стр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2) отсутствие просроченной задолженности по возврату в бюджет </w:t>
      </w:r>
      <w:proofErr w:type="spellStart"/>
      <w:r w:rsidR="005C742E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Куме</w:t>
      </w:r>
      <w:r w:rsidR="005C742E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н</w:t>
      </w:r>
      <w:r w:rsidR="005C742E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ского</w:t>
      </w:r>
      <w:proofErr w:type="spellEnd"/>
      <w:r w:rsidR="005C742E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городского</w:t>
      </w:r>
      <w:r w:rsidR="00CD0FAE"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поселения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субсидий, бюджетных инвестиций, предоставле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н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ных в том числе с иными правовыми актами, и иной просроченной задолженн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о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сти перед бюджетом </w:t>
      </w:r>
      <w:proofErr w:type="spellStart"/>
      <w:r w:rsidR="005C742E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Куменского</w:t>
      </w:r>
      <w:proofErr w:type="spellEnd"/>
      <w:r w:rsidR="005C742E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городского</w:t>
      </w:r>
      <w:r w:rsidR="00CD0FAE"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поселения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;</w:t>
      </w: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3) получатели субсидии - юридические лица не должны находиться в пр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о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цессе реорганизации, ликвидации, банкротства, а получатели субсидии - инд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видуальные предприниматели не должны прекратить деятельность в качестве индивидуального предпринимателя;</w:t>
      </w: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4) получатели субсидии не должны являться иностранными юридическими лицами, в том числе местом регистрации которых является государство или те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р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ритория, включенные в утверждаемый Министерством финансов Российской Федерации перечень государств и территорий, предоставляющих льготный н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офшорные</w:t>
      </w:r>
      <w:proofErr w:type="spellEnd"/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зоны) в отношении таких юридических лиц (далее - </w:t>
      </w:r>
      <w:proofErr w:type="spellStart"/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офшорные</w:t>
      </w:r>
      <w:proofErr w:type="spellEnd"/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участия </w:t>
      </w:r>
      <w:proofErr w:type="spellStart"/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офшорных</w:t>
      </w:r>
      <w:proofErr w:type="spellEnd"/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компаний в совокупности превышает 50 пр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о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центов;</w:t>
      </w: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5) получатели субсидии не должны получать средства из бюджета </w:t>
      </w:r>
      <w:proofErr w:type="spellStart"/>
      <w:r w:rsidR="005C742E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Куме</w:t>
      </w:r>
      <w:r w:rsidR="005C742E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н</w:t>
      </w:r>
      <w:r w:rsidR="005C742E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ского</w:t>
      </w:r>
      <w:proofErr w:type="spellEnd"/>
      <w:r w:rsidR="005C742E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городского</w:t>
      </w:r>
      <w:r w:rsidR="00CD0FAE"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поселения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основании иных муниципальных правовых актов на цели, указанные в пункте 1.3 настоящего Порядка.</w:t>
      </w: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2.3. Решение о предоставлении или об отказе в предоставлении субсидии из бюджета </w:t>
      </w:r>
      <w:proofErr w:type="spellStart"/>
      <w:r w:rsidR="00F01640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Куменского</w:t>
      </w:r>
      <w:proofErr w:type="spellEnd"/>
      <w:r w:rsidR="00F01640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городского</w:t>
      </w:r>
      <w:r w:rsidR="00CD0FAE"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E4318B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поселения</w:t>
      </w:r>
      <w:r w:rsidR="00CD0FAE"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на проведение капитального ремо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н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та общего имущества в многоквартирных домах, расположенных на территории муниципального образования (далее - решение о распределении субсидии), оформляется в двух экземплярах и подписывается главой администрации.</w:t>
      </w: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2.4. В течение 7 (семи) дней с даты принятия решения о распределении су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б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сидии администрация обязана уведомить получателей субсидии, в отношении которых принято указанное решение.</w:t>
      </w: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2.5. Основаниями для отказа в предоставлении субсидии являются:</w:t>
      </w: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1) несоответствие получателя субсидии требованиям пункта 2.2 настоящего Порядка;</w:t>
      </w: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2) непредставление получателями субсидии, формирующими фонд кап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тального ремонта на специальных счетах, документов, приведенных в пункте 2.7.1 настоящего Порядка;</w:t>
      </w: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2.6. Перечисление субсидий для проведения капитального ремонта мног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о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квартирных домов, собственники помещений в которых формируют фонд кап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тального ремонта на счете регионального оператора, осуществляется в соотве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т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ствии с пунктами 2.6.1 - 2.6.2 настоящего Порядка.</w:t>
      </w: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2.6.1. Средства бюджета муниципального образования </w:t>
      </w:r>
      <w:proofErr w:type="spellStart"/>
      <w:r w:rsidR="00F01640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Куменское</w:t>
      </w:r>
      <w:proofErr w:type="spellEnd"/>
      <w:r w:rsidR="00F01640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городское</w:t>
      </w:r>
      <w:r w:rsidR="00E4318B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поселение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перечисляются администрацией на отдельный банковский счет опер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тора после заключения договора между администрацией и оператором в соо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т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ветствии с решением о распределении субсидии.</w:t>
      </w:r>
    </w:p>
    <w:p w:rsidR="00CD0FAE" w:rsidRPr="002A096F" w:rsidRDefault="00CD0FAE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2A09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9F9F9"/>
        </w:rPr>
        <w:t>2.6.2. В случае выявления фактов нарушения условий, предоставления су</w:t>
      </w:r>
      <w:r w:rsidRPr="002A09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9F9F9"/>
        </w:rPr>
        <w:t>б</w:t>
      </w:r>
      <w:r w:rsidRPr="002A09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9F9F9"/>
        </w:rPr>
        <w:t>сидии, предусмотренных пунктом 4.6 настоящего Порядка, а также возникнов</w:t>
      </w:r>
      <w:r w:rsidRPr="002A09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9F9F9"/>
        </w:rPr>
        <w:t>е</w:t>
      </w:r>
      <w:r w:rsidRPr="002A09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9F9F9"/>
        </w:rPr>
        <w:t>ния экономии субсидии, полученной в результате проведения конкурсов по о</w:t>
      </w:r>
      <w:r w:rsidRPr="002A09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9F9F9"/>
        </w:rPr>
        <w:t>т</w:t>
      </w:r>
      <w:r w:rsidRPr="002A09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9F9F9"/>
        </w:rPr>
        <w:t>бору подрядных организаций, неиспользуемые средства перечисляются по с</w:t>
      </w:r>
      <w:r w:rsidRPr="002A09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9F9F9"/>
        </w:rPr>
        <w:t>о</w:t>
      </w:r>
      <w:r w:rsidRPr="002A09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9F9F9"/>
        </w:rPr>
        <w:t xml:space="preserve">гласованию в доход бюджета </w:t>
      </w:r>
      <w:proofErr w:type="spellStart"/>
      <w:r w:rsidR="00F0164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9F9F9"/>
        </w:rPr>
        <w:t>Куменского</w:t>
      </w:r>
      <w:proofErr w:type="spellEnd"/>
      <w:r w:rsidR="00F0164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9F9F9"/>
        </w:rPr>
        <w:t xml:space="preserve"> городского</w:t>
      </w:r>
      <w:r w:rsidRPr="002A09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9F9F9"/>
        </w:rPr>
        <w:t xml:space="preserve"> поселения.</w:t>
      </w: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2.7. Перечисление субсидий для проведения капитального ремонта мног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о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квартирных домов, собственники помещений в которых формируют фонд кап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тального ремонта на специальных счетах, осуществляется в соответствии с пунктами 2.7.1 - 2.7.3 настоящего Порядка.</w:t>
      </w: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2.7.1. Получатели субсидии, формирующие фонд капитального ремонта на специальном счете, открывают отдельные банковские счета. При этом для з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числения средств муниципальной поддержки капитального ремонта многоква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р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тирных домов на каждый многоквартирный дом открывается один банковский счет и направляется в администрацию:</w:t>
      </w: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1) уведомление об открытии таких счетов с указанием их реквизитов;</w:t>
      </w: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2) решение о проведении капитального ремонта, которое принято в соотве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т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ствии с требованиями статьи 189 Жилищного кодекса Российской Федерации, определяющее организацию (порядок ее определения), с которой будет заключен договор на проведение капитального ремонта в соответствии с краткосрочным планом;</w:t>
      </w: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3) утвержденная в соответствии с требованиями статьи 189 Жилищного к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о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декса Российской Федерации смета расходов на капитальный ремонт этого дома с учетом перечня работ, установленных для данного дома на текущий год в краткосрочном плане, и с учетом предельной стоимости услуг и (или) работ по капитальному ремонту</w:t>
      </w:r>
      <w:r w:rsidR="00076DB7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согласно приложению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2.7.2. В течение 5 (пяти) рабочих дней со дня поступления документов, ук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занных в пункте 2.7.1 настоящего Порядка, администрация заключает договор с получателем субсидии и перечисляет средства, предусмотренные на проведение капитального ремонта соответствующего многоквартирного дома.</w:t>
      </w: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2.7.3. В случае выявления фактов нарушения условий предоставления су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б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сидии, предусмотренных пунктом 4.6 настоящего Порядка, а также в случае во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з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никновения экономии субсидий, полученной в результате проведения конкурсов по отбору подрядных организаций, неосвоенные средства подлежат зачислению 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в доход бюджета </w:t>
      </w:r>
      <w:proofErr w:type="spellStart"/>
      <w:r w:rsidR="00F01640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Куменского</w:t>
      </w:r>
      <w:proofErr w:type="spellEnd"/>
      <w:r w:rsidR="00F01640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городского</w:t>
      </w:r>
      <w:r w:rsidR="002A096F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поселения.</w:t>
      </w: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2.8. Получатель субсидий производит оплату услуг и (или) работ по кап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тальному ремонту общего имущества многоквартирного дома на основании а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к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тов приемки услуг и (или) работ по капитальному ремонту многоквартирного дома, согласованных с администрацией и подписанных лицами, которые упо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л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номочены действовать от имени собственников помещений в многоквартирном доме.</w:t>
      </w: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Запрещается приобретение получателями субсидии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о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2.9. Отказ администрации в согласовании акта приемки услуг и (или) работ по капитальному ремонту многоквартирного дома допускается в случаях пред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ъ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явления для оплаты работ, не предусмотренных краткосрочным планом, а также в случае превышения ранее утвержденной сметы на капитальный ремонт этого дома.</w:t>
      </w:r>
    </w:p>
    <w:p w:rsidR="00814DBA" w:rsidRPr="006628F1" w:rsidRDefault="00814DBA" w:rsidP="00814DBA">
      <w:pPr>
        <w:pStyle w:val="ConsPlusNormal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14DBA" w:rsidRPr="005F44D9" w:rsidRDefault="00814DBA" w:rsidP="00814DBA">
      <w:pPr>
        <w:pStyle w:val="ConsPlusNormal"/>
        <w:jc w:val="center"/>
        <w:rPr>
          <w:rStyle w:val="af0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F44D9">
        <w:rPr>
          <w:rStyle w:val="af0"/>
          <w:rFonts w:ascii="Times New Roman" w:hAnsi="Times New Roman" w:cs="Times New Roman"/>
          <w:b/>
          <w:i w:val="0"/>
          <w:color w:val="auto"/>
          <w:sz w:val="28"/>
          <w:szCs w:val="28"/>
        </w:rPr>
        <w:t>3. Требования к отч</w:t>
      </w:r>
      <w:r w:rsidR="005F44D9">
        <w:rPr>
          <w:rStyle w:val="af0"/>
          <w:rFonts w:ascii="Times New Roman" w:hAnsi="Times New Roman" w:cs="Times New Roman"/>
          <w:b/>
          <w:i w:val="0"/>
          <w:color w:val="auto"/>
          <w:sz w:val="28"/>
          <w:szCs w:val="28"/>
        </w:rPr>
        <w:t>етности о расходовании субсидии</w:t>
      </w:r>
    </w:p>
    <w:p w:rsidR="00814DBA" w:rsidRPr="006628F1" w:rsidRDefault="00814DBA" w:rsidP="00814DBA">
      <w:pPr>
        <w:pStyle w:val="ConsPlusNormal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Получатели субсидий ежеквартально, в срок не позднее последнего рабоч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е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го дня месяца, следующего за отчетным кварталом, представляют в администр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цию финансовый отчет о целевом использовании денежных средств с прилож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е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нием финансовой отчетности о ходе выполнения работ по капитальному ремо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н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ту с копиями первичных бухгалтерских документов (договоры, акты приемки выполненных работ, справки о стоимости выполненных работ, выписки с ба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н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ковского счета в кредитной организации, платежные поручения и иные докуме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н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ты, связанные с выполнением работ по капитальному ремонту многоквартирных домов).</w:t>
      </w:r>
    </w:p>
    <w:p w:rsidR="00814DBA" w:rsidRPr="006628F1" w:rsidRDefault="00814DBA" w:rsidP="00814DBA">
      <w:pPr>
        <w:pStyle w:val="ConsPlusNormal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5F44D9" w:rsidRDefault="00814DBA" w:rsidP="00C04C8C">
      <w:pPr>
        <w:pStyle w:val="ConsPlusNormal"/>
        <w:jc w:val="center"/>
        <w:rPr>
          <w:rStyle w:val="af0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F44D9">
        <w:rPr>
          <w:rStyle w:val="af0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4. Требования об осуществлении </w:t>
      </w:r>
      <w:proofErr w:type="gramStart"/>
      <w:r w:rsidRPr="005F44D9">
        <w:rPr>
          <w:rStyle w:val="af0"/>
          <w:rFonts w:ascii="Times New Roman" w:hAnsi="Times New Roman" w:cs="Times New Roman"/>
          <w:b/>
          <w:i w:val="0"/>
          <w:color w:val="auto"/>
          <w:sz w:val="28"/>
          <w:szCs w:val="28"/>
        </w:rPr>
        <w:t>контроля за</w:t>
      </w:r>
      <w:proofErr w:type="gramEnd"/>
      <w:r w:rsidRPr="005F44D9">
        <w:rPr>
          <w:rStyle w:val="af0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соблюдением условий, целей и порядка предоставления субсидии и ответственности </w:t>
      </w:r>
    </w:p>
    <w:p w:rsidR="00814DBA" w:rsidRPr="005F44D9" w:rsidRDefault="00814DBA" w:rsidP="00C04C8C">
      <w:pPr>
        <w:pStyle w:val="ConsPlusNormal"/>
        <w:jc w:val="center"/>
        <w:rPr>
          <w:rStyle w:val="af0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F44D9">
        <w:rPr>
          <w:rStyle w:val="af0"/>
          <w:rFonts w:ascii="Times New Roman" w:hAnsi="Times New Roman" w:cs="Times New Roman"/>
          <w:b/>
          <w:i w:val="0"/>
          <w:color w:val="auto"/>
          <w:sz w:val="28"/>
          <w:szCs w:val="28"/>
        </w:rPr>
        <w:t>за их нарушение</w:t>
      </w:r>
    </w:p>
    <w:p w:rsidR="00814DBA" w:rsidRPr="006628F1" w:rsidRDefault="00814DBA" w:rsidP="00814DBA">
      <w:pPr>
        <w:pStyle w:val="ConsPlusNormal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4.1. Субсидия подлежит возврату в бюджет </w:t>
      </w:r>
      <w:proofErr w:type="spellStart"/>
      <w:r w:rsidR="00C112CA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Куменского</w:t>
      </w:r>
      <w:proofErr w:type="spellEnd"/>
      <w:r w:rsidR="00C112CA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городского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посел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е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ния в следующих случаях:</w:t>
      </w: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1) неиспользования субсидии или неполного освоения аккумулированных на отдельном банковском счете денежных средств (при условии завершения р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е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монтных работ и расчетов с подрядными организациями в полном объеме);</w:t>
      </w: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2) нецелевого использования получателем субсидии предоставленных д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е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нежных средств, в том числе выявленного по результатам контроля администр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ции и органами муниципального финансового контроля;</w:t>
      </w: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3) неисполнения и (или) ненадлежащего исполнения получателем субсидии обязательств, предусмотренных договором, в том числе некачественного оказ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ния услуг населению </w:t>
      </w:r>
      <w:proofErr w:type="spellStart"/>
      <w:r w:rsidR="00C112CA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Куменского</w:t>
      </w:r>
      <w:proofErr w:type="spellEnd"/>
      <w:r w:rsidR="00C112CA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городского</w:t>
      </w:r>
      <w:r w:rsidR="000E76D4"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поселения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;</w:t>
      </w: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4) выявления факта предоставления недостоверных сведений для получения 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средств и (или) документов, подтверждающих затраты;</w:t>
      </w: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5) реорганизации или банкротства получателя субсидии;</w:t>
      </w: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6) нарушения получателем субсидии условий, установленных при ее пр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е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доставлении, выявленного по фактам проверок, проведенных администрацией и органами муниципального финансового контроля;</w:t>
      </w: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7) в иных случаях, предусмотренных действующим законодательством.</w:t>
      </w: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4.2. Факт нецелевого использования субсидии или невыполнения условий, предусмотренных Договором о предоставлении субсидии, устанавливается а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к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том проверки, в котором указываются выявленные нарушения и сроки их устр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нения.</w:t>
      </w: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4.3. Возврат денежных средств осуществляется получателем субсидии в т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е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чение 10 (десяти) рабочих дней с момента получения акта проверки.</w:t>
      </w: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4.4. Возврат в текущем финансовом году получателем субсидии остатков субсидии, не использованных в отчетном финансовом году, в случаях, пред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у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смотренных договором, указанном в пункте 2.1 настоящего Порядка, осущест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в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ляется получателем субсидии в течение 10 (десяти) рабочих дней со дня предо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с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тавления им установленной отчетности.</w:t>
      </w: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4.5. При отказе получателя субсидии в добровольном порядке возместить денежные средства, взыскание производится в порядке и в соответствии с зак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о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нодательством Российской Федерации.</w:t>
      </w: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4.6. Обязательные проверки соблюдения условий, целей и порядка предо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с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тавления субсидии ее получателями осуществляются администрацией и орган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ми муниципального финансового контроля.</w:t>
      </w:r>
    </w:p>
    <w:p w:rsidR="00814DBA" w:rsidRPr="006628F1" w:rsidRDefault="00814DBA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4.7. Разногласия и споры, возникающие в процессе предоставления и и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с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пользования субсидии, решаются в установленном действующим законодател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ь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ством порядке.</w:t>
      </w:r>
    </w:p>
    <w:p w:rsidR="00814DBA" w:rsidRDefault="00814DBA" w:rsidP="005F44D9">
      <w:pPr>
        <w:pStyle w:val="ConsPlusNormal"/>
        <w:spacing w:after="720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4.8. Получатель субсидии несет полную ответственность за недостоверность предоставляемых в администрацию сведений, нарушение условий предоставл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е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ния субсидии, а также нецелевое использование субсидии в соответствии с зак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о</w:t>
      </w:r>
      <w:r w:rsidRPr="006628F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нодательством Российской Федерации.</w:t>
      </w:r>
    </w:p>
    <w:p w:rsidR="005F44D9" w:rsidRPr="006628F1" w:rsidRDefault="005F44D9" w:rsidP="005F44D9">
      <w:pPr>
        <w:pStyle w:val="ConsPlusNormal"/>
        <w:spacing w:after="720"/>
        <w:ind w:firstLine="0"/>
        <w:jc w:val="center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______________</w:t>
      </w:r>
    </w:p>
    <w:p w:rsidR="000E76D4" w:rsidRPr="006628F1" w:rsidRDefault="000E76D4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E76D4" w:rsidRDefault="000E76D4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664A0" w:rsidRDefault="007664A0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664A0" w:rsidRDefault="007664A0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664A0" w:rsidRDefault="007664A0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664A0" w:rsidRDefault="007664A0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132D63" w:rsidRDefault="00132D6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E76D4" w:rsidRPr="006628F1" w:rsidRDefault="000E76D4" w:rsidP="000E76D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6628F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E76D4" w:rsidRPr="006628F1" w:rsidRDefault="000E76D4" w:rsidP="000E76D4">
      <w:pPr>
        <w:pStyle w:val="FORMATTEX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E76D4" w:rsidRPr="006628F1" w:rsidRDefault="000E76D4" w:rsidP="005F44D9">
      <w:pPr>
        <w:pStyle w:val="headertext0"/>
        <w:spacing w:before="0"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8F1">
        <w:rPr>
          <w:rFonts w:ascii="Times New Roman" w:hAnsi="Times New Roman" w:cs="Times New Roman"/>
          <w:b/>
          <w:bCs/>
          <w:sz w:val="28"/>
          <w:szCs w:val="28"/>
        </w:rPr>
        <w:t>Перечень услуг и (или) работ по капитальному ремонту общего имущества в многоквартирном доме, расположенном на территории </w:t>
      </w:r>
      <w:proofErr w:type="spellStart"/>
      <w:r w:rsidR="00531C40">
        <w:rPr>
          <w:rFonts w:ascii="Times New Roman" w:hAnsi="Times New Roman" w:cs="Times New Roman"/>
          <w:b/>
          <w:bCs/>
          <w:sz w:val="28"/>
          <w:szCs w:val="28"/>
        </w:rPr>
        <w:t>Куменского</w:t>
      </w:r>
      <w:proofErr w:type="spellEnd"/>
      <w:r w:rsidR="00531C40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</w:t>
      </w:r>
      <w:r w:rsidR="00671D44" w:rsidRPr="006628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28F1">
        <w:rPr>
          <w:rFonts w:ascii="Times New Roman" w:hAnsi="Times New Roman" w:cs="Times New Roman"/>
          <w:b/>
          <w:bCs/>
          <w:sz w:val="28"/>
          <w:szCs w:val="28"/>
        </w:rPr>
        <w:t>поселени</w:t>
      </w:r>
      <w:r w:rsidR="00671D44" w:rsidRPr="006628F1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0E76D4" w:rsidRPr="006628F1" w:rsidRDefault="000E76D4" w:rsidP="000E76D4">
      <w:pPr>
        <w:pStyle w:val="formattext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8F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628F1">
        <w:rPr>
          <w:rStyle w:val="match"/>
          <w:rFonts w:ascii="Times New Roman" w:hAnsi="Times New Roman" w:cs="Times New Roman"/>
          <w:sz w:val="28"/>
          <w:szCs w:val="28"/>
        </w:rPr>
        <w:t>Перечень</w:t>
      </w:r>
      <w:r w:rsidRPr="006628F1">
        <w:rPr>
          <w:rFonts w:ascii="Times New Roman" w:hAnsi="Times New Roman" w:cs="Times New Roman"/>
          <w:sz w:val="28"/>
          <w:szCs w:val="28"/>
        </w:rPr>
        <w:t xml:space="preserve"> услуг и (или) работ по </w:t>
      </w:r>
      <w:r w:rsidRPr="006628F1">
        <w:rPr>
          <w:rStyle w:val="match"/>
          <w:rFonts w:ascii="Times New Roman" w:hAnsi="Times New Roman" w:cs="Times New Roman"/>
          <w:sz w:val="28"/>
          <w:szCs w:val="28"/>
        </w:rPr>
        <w:t>капитальному</w:t>
      </w:r>
      <w:r w:rsidRPr="006628F1">
        <w:rPr>
          <w:rFonts w:ascii="Times New Roman" w:hAnsi="Times New Roman" w:cs="Times New Roman"/>
          <w:sz w:val="28"/>
          <w:szCs w:val="28"/>
        </w:rPr>
        <w:t xml:space="preserve"> </w:t>
      </w:r>
      <w:r w:rsidRPr="006628F1">
        <w:rPr>
          <w:rStyle w:val="match"/>
          <w:rFonts w:ascii="Times New Roman" w:hAnsi="Times New Roman" w:cs="Times New Roman"/>
          <w:sz w:val="28"/>
          <w:szCs w:val="28"/>
        </w:rPr>
        <w:t>ремонту</w:t>
      </w:r>
      <w:r w:rsidRPr="006628F1">
        <w:rPr>
          <w:rFonts w:ascii="Times New Roman" w:hAnsi="Times New Roman" w:cs="Times New Roman"/>
          <w:sz w:val="28"/>
          <w:szCs w:val="28"/>
        </w:rPr>
        <w:t xml:space="preserve"> </w:t>
      </w:r>
      <w:r w:rsidRPr="006628F1">
        <w:rPr>
          <w:rStyle w:val="match"/>
          <w:rFonts w:ascii="Times New Roman" w:hAnsi="Times New Roman" w:cs="Times New Roman"/>
          <w:sz w:val="28"/>
          <w:szCs w:val="28"/>
        </w:rPr>
        <w:t>общего</w:t>
      </w:r>
      <w:r w:rsidRPr="006628F1">
        <w:rPr>
          <w:rFonts w:ascii="Times New Roman" w:hAnsi="Times New Roman" w:cs="Times New Roman"/>
          <w:sz w:val="28"/>
          <w:szCs w:val="28"/>
        </w:rPr>
        <w:t xml:space="preserve"> </w:t>
      </w:r>
      <w:r w:rsidRPr="006628F1">
        <w:rPr>
          <w:rStyle w:val="match"/>
          <w:rFonts w:ascii="Times New Roman" w:hAnsi="Times New Roman" w:cs="Times New Roman"/>
          <w:sz w:val="28"/>
          <w:szCs w:val="28"/>
        </w:rPr>
        <w:t>имущества</w:t>
      </w:r>
      <w:r w:rsidRPr="006628F1">
        <w:rPr>
          <w:rFonts w:ascii="Times New Roman" w:hAnsi="Times New Roman" w:cs="Times New Roman"/>
          <w:sz w:val="28"/>
          <w:szCs w:val="28"/>
        </w:rPr>
        <w:t xml:space="preserve"> в </w:t>
      </w:r>
      <w:r w:rsidRPr="006628F1">
        <w:rPr>
          <w:rStyle w:val="match"/>
          <w:rFonts w:ascii="Times New Roman" w:hAnsi="Times New Roman" w:cs="Times New Roman"/>
          <w:sz w:val="28"/>
          <w:szCs w:val="28"/>
        </w:rPr>
        <w:t>многоквартирном</w:t>
      </w:r>
      <w:r w:rsidRPr="006628F1">
        <w:rPr>
          <w:rFonts w:ascii="Times New Roman" w:hAnsi="Times New Roman" w:cs="Times New Roman"/>
          <w:sz w:val="28"/>
          <w:szCs w:val="28"/>
        </w:rPr>
        <w:t xml:space="preserve"> </w:t>
      </w:r>
      <w:r w:rsidRPr="006628F1">
        <w:rPr>
          <w:rStyle w:val="match"/>
          <w:rFonts w:ascii="Times New Roman" w:hAnsi="Times New Roman" w:cs="Times New Roman"/>
          <w:sz w:val="28"/>
          <w:szCs w:val="28"/>
        </w:rPr>
        <w:t>доме</w:t>
      </w:r>
      <w:r w:rsidRPr="006628F1">
        <w:rPr>
          <w:rFonts w:ascii="Times New Roman" w:hAnsi="Times New Roman" w:cs="Times New Roman"/>
          <w:sz w:val="28"/>
          <w:szCs w:val="28"/>
        </w:rPr>
        <w:t xml:space="preserve">, </w:t>
      </w:r>
      <w:r w:rsidRPr="006628F1">
        <w:rPr>
          <w:rStyle w:val="match"/>
          <w:rFonts w:ascii="Times New Roman" w:hAnsi="Times New Roman" w:cs="Times New Roman"/>
          <w:sz w:val="28"/>
          <w:szCs w:val="28"/>
        </w:rPr>
        <w:t>оказание</w:t>
      </w:r>
      <w:r w:rsidRPr="006628F1">
        <w:rPr>
          <w:rFonts w:ascii="Times New Roman" w:hAnsi="Times New Roman" w:cs="Times New Roman"/>
          <w:sz w:val="28"/>
          <w:szCs w:val="28"/>
        </w:rPr>
        <w:t xml:space="preserve"> и (или) выполнение которых финансируются за </w:t>
      </w:r>
      <w:r w:rsidRPr="006628F1">
        <w:rPr>
          <w:rStyle w:val="match"/>
          <w:rFonts w:ascii="Times New Roman" w:hAnsi="Times New Roman" w:cs="Times New Roman"/>
          <w:sz w:val="28"/>
          <w:szCs w:val="28"/>
        </w:rPr>
        <w:t>счет</w:t>
      </w:r>
      <w:r w:rsidRPr="006628F1">
        <w:rPr>
          <w:rFonts w:ascii="Times New Roman" w:hAnsi="Times New Roman" w:cs="Times New Roman"/>
          <w:sz w:val="28"/>
          <w:szCs w:val="28"/>
        </w:rPr>
        <w:t xml:space="preserve"> </w:t>
      </w:r>
      <w:r w:rsidRPr="006628F1">
        <w:rPr>
          <w:rStyle w:val="match"/>
          <w:rFonts w:ascii="Times New Roman" w:hAnsi="Times New Roman" w:cs="Times New Roman"/>
          <w:sz w:val="28"/>
          <w:szCs w:val="28"/>
        </w:rPr>
        <w:t>средств</w:t>
      </w:r>
      <w:r w:rsidRPr="006628F1">
        <w:rPr>
          <w:rFonts w:ascii="Times New Roman" w:hAnsi="Times New Roman" w:cs="Times New Roman"/>
          <w:sz w:val="28"/>
          <w:szCs w:val="28"/>
        </w:rPr>
        <w:t xml:space="preserve"> фонда </w:t>
      </w:r>
      <w:r w:rsidRPr="006628F1">
        <w:rPr>
          <w:rStyle w:val="match"/>
          <w:rFonts w:ascii="Times New Roman" w:hAnsi="Times New Roman" w:cs="Times New Roman"/>
          <w:sz w:val="28"/>
          <w:szCs w:val="28"/>
        </w:rPr>
        <w:t>капитального</w:t>
      </w:r>
      <w:r w:rsidRPr="006628F1">
        <w:rPr>
          <w:rFonts w:ascii="Times New Roman" w:hAnsi="Times New Roman" w:cs="Times New Roman"/>
          <w:sz w:val="28"/>
          <w:szCs w:val="28"/>
        </w:rPr>
        <w:t xml:space="preserve"> </w:t>
      </w:r>
      <w:r w:rsidRPr="006628F1">
        <w:rPr>
          <w:rStyle w:val="match"/>
          <w:rFonts w:ascii="Times New Roman" w:hAnsi="Times New Roman" w:cs="Times New Roman"/>
          <w:sz w:val="28"/>
          <w:szCs w:val="28"/>
        </w:rPr>
        <w:t>ремонта</w:t>
      </w:r>
      <w:r w:rsidRPr="006628F1">
        <w:rPr>
          <w:rFonts w:ascii="Times New Roman" w:hAnsi="Times New Roman" w:cs="Times New Roman"/>
          <w:sz w:val="28"/>
          <w:szCs w:val="28"/>
        </w:rPr>
        <w:t xml:space="preserve">, а также за </w:t>
      </w:r>
      <w:r w:rsidRPr="006628F1">
        <w:rPr>
          <w:rStyle w:val="match"/>
          <w:rFonts w:ascii="Times New Roman" w:hAnsi="Times New Roman" w:cs="Times New Roman"/>
          <w:sz w:val="28"/>
          <w:szCs w:val="28"/>
        </w:rPr>
        <w:t>счет</w:t>
      </w:r>
      <w:r w:rsidRPr="006628F1">
        <w:rPr>
          <w:rFonts w:ascii="Times New Roman" w:hAnsi="Times New Roman" w:cs="Times New Roman"/>
          <w:sz w:val="28"/>
          <w:szCs w:val="28"/>
        </w:rPr>
        <w:t xml:space="preserve"> </w:t>
      </w:r>
      <w:r w:rsidRPr="006628F1">
        <w:rPr>
          <w:rStyle w:val="match"/>
          <w:rFonts w:ascii="Times New Roman" w:hAnsi="Times New Roman" w:cs="Times New Roman"/>
          <w:sz w:val="28"/>
          <w:szCs w:val="28"/>
        </w:rPr>
        <w:t>средств</w:t>
      </w:r>
      <w:r w:rsidRPr="006628F1">
        <w:rPr>
          <w:rFonts w:ascii="Times New Roman" w:hAnsi="Times New Roman" w:cs="Times New Roman"/>
          <w:sz w:val="28"/>
          <w:szCs w:val="28"/>
        </w:rPr>
        <w:t xml:space="preserve"> государственной поддержки </w:t>
      </w:r>
      <w:r w:rsidRPr="006628F1">
        <w:rPr>
          <w:rStyle w:val="match"/>
          <w:rFonts w:ascii="Times New Roman" w:hAnsi="Times New Roman" w:cs="Times New Roman"/>
          <w:sz w:val="28"/>
          <w:szCs w:val="28"/>
        </w:rPr>
        <w:t>капитального</w:t>
      </w:r>
      <w:r w:rsidRPr="006628F1">
        <w:rPr>
          <w:rFonts w:ascii="Times New Roman" w:hAnsi="Times New Roman" w:cs="Times New Roman"/>
          <w:sz w:val="28"/>
          <w:szCs w:val="28"/>
        </w:rPr>
        <w:t xml:space="preserve"> </w:t>
      </w:r>
      <w:r w:rsidRPr="006628F1">
        <w:rPr>
          <w:rStyle w:val="match"/>
          <w:rFonts w:ascii="Times New Roman" w:hAnsi="Times New Roman" w:cs="Times New Roman"/>
          <w:sz w:val="28"/>
          <w:szCs w:val="28"/>
        </w:rPr>
        <w:t>ремонта</w:t>
      </w:r>
      <w:r w:rsidRPr="006628F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6628F1">
        <w:rPr>
          <w:rFonts w:ascii="Times New Roman" w:hAnsi="Times New Roman" w:cs="Times New Roman"/>
          <w:bCs/>
          <w:sz w:val="28"/>
          <w:szCs w:val="28"/>
        </w:rPr>
        <w:t>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 капитального ремонта общего имущества</w:t>
      </w:r>
      <w:proofErr w:type="gramEnd"/>
      <w:r w:rsidRPr="006628F1">
        <w:rPr>
          <w:rFonts w:ascii="Times New Roman" w:hAnsi="Times New Roman" w:cs="Times New Roman"/>
          <w:bCs/>
          <w:sz w:val="28"/>
          <w:szCs w:val="28"/>
        </w:rPr>
        <w:t xml:space="preserve"> в многоквартирных домах, расположенных на территории </w:t>
      </w:r>
      <w:proofErr w:type="spellStart"/>
      <w:r w:rsidR="00531C40">
        <w:rPr>
          <w:rFonts w:ascii="Times New Roman" w:hAnsi="Times New Roman" w:cs="Times New Roman"/>
          <w:bCs/>
          <w:sz w:val="28"/>
          <w:szCs w:val="28"/>
        </w:rPr>
        <w:t>Куменского</w:t>
      </w:r>
      <w:proofErr w:type="spellEnd"/>
      <w:r w:rsidR="00531C40">
        <w:rPr>
          <w:rFonts w:ascii="Times New Roman" w:hAnsi="Times New Roman" w:cs="Times New Roman"/>
          <w:bCs/>
          <w:sz w:val="28"/>
          <w:szCs w:val="28"/>
        </w:rPr>
        <w:t xml:space="preserve"> городского</w:t>
      </w:r>
      <w:r w:rsidR="00671D44" w:rsidRPr="006628F1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="00AA7B15">
        <w:rPr>
          <w:rFonts w:ascii="Times New Roman" w:hAnsi="Times New Roman" w:cs="Times New Roman"/>
          <w:bCs/>
          <w:sz w:val="28"/>
          <w:szCs w:val="28"/>
        </w:rPr>
        <w:t>,</w:t>
      </w:r>
      <w:r w:rsidRPr="006628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28F1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DC457A" w:rsidRPr="006628F1" w:rsidRDefault="00AA7B15" w:rsidP="00DC457A">
      <w:pPr>
        <w:tabs>
          <w:tab w:val="left" w:pos="1652"/>
        </w:tabs>
        <w:suppressAutoHyphens/>
        <w:contextualSpacing/>
        <w:jc w:val="both"/>
        <w:rPr>
          <w:spacing w:val="-4"/>
          <w:sz w:val="28"/>
          <w:szCs w:val="28"/>
          <w:lang w:eastAsia="ar-SA"/>
        </w:rPr>
      </w:pPr>
      <w:r>
        <w:rPr>
          <w:spacing w:val="-4"/>
          <w:sz w:val="28"/>
          <w:szCs w:val="28"/>
          <w:lang w:eastAsia="ar-SA"/>
        </w:rPr>
        <w:t xml:space="preserve">- </w:t>
      </w:r>
      <w:r w:rsidR="00DC457A" w:rsidRPr="006628F1">
        <w:rPr>
          <w:spacing w:val="-4"/>
          <w:sz w:val="28"/>
          <w:szCs w:val="28"/>
          <w:lang w:eastAsia="ar-SA"/>
        </w:rPr>
        <w:t xml:space="preserve">ремонт внутридомовых инженерных систем </w:t>
      </w:r>
      <w:proofErr w:type="spellStart"/>
      <w:r w:rsidR="00DC457A" w:rsidRPr="006628F1">
        <w:rPr>
          <w:spacing w:val="-4"/>
          <w:sz w:val="28"/>
          <w:szCs w:val="28"/>
          <w:lang w:eastAsia="ar-SA"/>
        </w:rPr>
        <w:t>электро</w:t>
      </w:r>
      <w:proofErr w:type="spellEnd"/>
      <w:r w:rsidR="00DC457A" w:rsidRPr="006628F1">
        <w:rPr>
          <w:spacing w:val="-4"/>
          <w:sz w:val="28"/>
          <w:szCs w:val="28"/>
          <w:lang w:eastAsia="ar-SA"/>
        </w:rPr>
        <w:t>-, тепл</w:t>
      </w:r>
      <w:proofErr w:type="gramStart"/>
      <w:r w:rsidR="00DC457A" w:rsidRPr="006628F1">
        <w:rPr>
          <w:spacing w:val="-4"/>
          <w:sz w:val="28"/>
          <w:szCs w:val="28"/>
          <w:lang w:eastAsia="ar-SA"/>
        </w:rPr>
        <w:t>о-</w:t>
      </w:r>
      <w:proofErr w:type="gramEnd"/>
      <w:r w:rsidR="00DC457A" w:rsidRPr="006628F1">
        <w:rPr>
          <w:spacing w:val="-4"/>
          <w:sz w:val="28"/>
          <w:szCs w:val="28"/>
          <w:lang w:eastAsia="ar-SA"/>
        </w:rPr>
        <w:t xml:space="preserve">, </w:t>
      </w:r>
      <w:proofErr w:type="spellStart"/>
      <w:r w:rsidR="00DC457A" w:rsidRPr="006628F1">
        <w:rPr>
          <w:spacing w:val="-4"/>
          <w:sz w:val="28"/>
          <w:szCs w:val="28"/>
          <w:lang w:eastAsia="ar-SA"/>
        </w:rPr>
        <w:t>газо</w:t>
      </w:r>
      <w:proofErr w:type="spellEnd"/>
      <w:r w:rsidR="00DC457A" w:rsidRPr="006628F1">
        <w:rPr>
          <w:spacing w:val="-4"/>
          <w:sz w:val="28"/>
          <w:szCs w:val="28"/>
          <w:lang w:eastAsia="ar-SA"/>
        </w:rPr>
        <w:t xml:space="preserve">-, водоснабжения, водоотведения; </w:t>
      </w:r>
    </w:p>
    <w:p w:rsidR="00DC457A" w:rsidRPr="006628F1" w:rsidRDefault="00DC457A" w:rsidP="00DC457A">
      <w:pPr>
        <w:tabs>
          <w:tab w:val="left" w:pos="1652"/>
        </w:tabs>
        <w:suppressAutoHyphens/>
        <w:contextualSpacing/>
        <w:jc w:val="both"/>
        <w:rPr>
          <w:spacing w:val="-4"/>
          <w:sz w:val="28"/>
          <w:szCs w:val="28"/>
          <w:lang w:eastAsia="ar-SA"/>
        </w:rPr>
      </w:pPr>
      <w:r w:rsidRPr="006628F1">
        <w:rPr>
          <w:spacing w:val="-4"/>
          <w:sz w:val="28"/>
          <w:szCs w:val="28"/>
          <w:lang w:eastAsia="ar-SA"/>
        </w:rPr>
        <w:t>-  ремонт крыши;</w:t>
      </w:r>
    </w:p>
    <w:p w:rsidR="00DC457A" w:rsidRPr="006628F1" w:rsidRDefault="00DC457A" w:rsidP="00DC457A">
      <w:pPr>
        <w:tabs>
          <w:tab w:val="left" w:pos="1652"/>
        </w:tabs>
        <w:suppressAutoHyphens/>
        <w:jc w:val="both"/>
        <w:rPr>
          <w:spacing w:val="-4"/>
          <w:sz w:val="28"/>
          <w:szCs w:val="28"/>
          <w:lang w:eastAsia="ar-SA"/>
        </w:rPr>
      </w:pPr>
      <w:r w:rsidRPr="006628F1">
        <w:rPr>
          <w:spacing w:val="-4"/>
          <w:sz w:val="28"/>
          <w:szCs w:val="28"/>
          <w:lang w:eastAsia="ar-SA"/>
        </w:rPr>
        <w:t>- ремонт подвальных помещений, относящихся к общему имуществу в многоквартирном доме;</w:t>
      </w:r>
    </w:p>
    <w:p w:rsidR="00DC457A" w:rsidRPr="006628F1" w:rsidRDefault="00DC457A" w:rsidP="00DC457A">
      <w:pPr>
        <w:tabs>
          <w:tab w:val="left" w:pos="1652"/>
        </w:tabs>
        <w:suppressAutoHyphens/>
        <w:jc w:val="both"/>
        <w:rPr>
          <w:spacing w:val="-4"/>
          <w:sz w:val="28"/>
          <w:szCs w:val="28"/>
          <w:lang w:eastAsia="ar-SA"/>
        </w:rPr>
      </w:pPr>
      <w:r w:rsidRPr="006628F1">
        <w:rPr>
          <w:spacing w:val="-4"/>
          <w:sz w:val="28"/>
          <w:szCs w:val="28"/>
          <w:lang w:eastAsia="ar-SA"/>
        </w:rPr>
        <w:t>- утепление и ремонт фасада;</w:t>
      </w:r>
    </w:p>
    <w:p w:rsidR="00DC457A" w:rsidRPr="006628F1" w:rsidRDefault="00DC457A" w:rsidP="00DC457A">
      <w:pPr>
        <w:tabs>
          <w:tab w:val="left" w:pos="1652"/>
        </w:tabs>
        <w:suppressAutoHyphens/>
        <w:jc w:val="both"/>
        <w:rPr>
          <w:spacing w:val="-4"/>
          <w:sz w:val="28"/>
          <w:szCs w:val="28"/>
          <w:lang w:eastAsia="ar-SA"/>
        </w:rPr>
      </w:pPr>
      <w:r w:rsidRPr="006628F1">
        <w:rPr>
          <w:spacing w:val="-4"/>
          <w:sz w:val="28"/>
          <w:szCs w:val="28"/>
          <w:lang w:eastAsia="ar-SA"/>
        </w:rPr>
        <w:t>- ремонт фундамента многоквартирного дома;</w:t>
      </w:r>
    </w:p>
    <w:p w:rsidR="00DC457A" w:rsidRPr="006628F1" w:rsidRDefault="00DC457A" w:rsidP="00DC457A">
      <w:pPr>
        <w:tabs>
          <w:tab w:val="left" w:pos="1652"/>
        </w:tabs>
        <w:suppressAutoHyphens/>
        <w:jc w:val="both"/>
        <w:rPr>
          <w:spacing w:val="-4"/>
          <w:sz w:val="28"/>
          <w:szCs w:val="28"/>
          <w:lang w:eastAsia="ar-SA"/>
        </w:rPr>
      </w:pPr>
      <w:r w:rsidRPr="006628F1">
        <w:rPr>
          <w:spacing w:val="-4"/>
          <w:sz w:val="28"/>
          <w:szCs w:val="28"/>
          <w:lang w:eastAsia="ar-SA"/>
        </w:rPr>
        <w:t>- разработку проектной документации (в случае если ее разработка предусмотрена действующим законодательством Российской Федерации);</w:t>
      </w:r>
    </w:p>
    <w:p w:rsidR="00DC457A" w:rsidRPr="006628F1" w:rsidRDefault="00DC457A" w:rsidP="00DC457A">
      <w:pPr>
        <w:tabs>
          <w:tab w:val="left" w:pos="1652"/>
        </w:tabs>
        <w:suppressAutoHyphens/>
        <w:jc w:val="both"/>
        <w:rPr>
          <w:spacing w:val="-4"/>
          <w:sz w:val="28"/>
          <w:szCs w:val="28"/>
          <w:lang w:eastAsia="ar-SA"/>
        </w:rPr>
      </w:pPr>
      <w:r w:rsidRPr="006628F1">
        <w:rPr>
          <w:spacing w:val="-4"/>
          <w:sz w:val="28"/>
          <w:szCs w:val="28"/>
          <w:lang w:eastAsia="ar-SA"/>
        </w:rPr>
        <w:t>- проведение экспертизы проектной документации (в случае если ее разработка предусмотрена действующим законодательством Российской Федерации);</w:t>
      </w:r>
    </w:p>
    <w:p w:rsidR="00DC457A" w:rsidRPr="006628F1" w:rsidRDefault="00DC457A" w:rsidP="00DC457A">
      <w:pPr>
        <w:tabs>
          <w:tab w:val="left" w:pos="1652"/>
        </w:tabs>
        <w:suppressAutoHyphens/>
        <w:jc w:val="both"/>
        <w:rPr>
          <w:spacing w:val="-4"/>
          <w:sz w:val="28"/>
          <w:szCs w:val="28"/>
          <w:lang w:eastAsia="ar-SA"/>
        </w:rPr>
      </w:pPr>
      <w:r w:rsidRPr="006628F1">
        <w:rPr>
          <w:spacing w:val="-4"/>
          <w:sz w:val="28"/>
          <w:szCs w:val="28"/>
          <w:lang w:eastAsia="ar-SA"/>
        </w:rPr>
        <w:t>- осуществление строительного контроля;</w:t>
      </w:r>
    </w:p>
    <w:p w:rsidR="00DC457A" w:rsidRPr="006628F1" w:rsidRDefault="00DC457A" w:rsidP="00DC457A">
      <w:pPr>
        <w:tabs>
          <w:tab w:val="left" w:pos="993"/>
          <w:tab w:val="left" w:pos="1652"/>
        </w:tabs>
        <w:suppressAutoHyphens/>
        <w:jc w:val="both"/>
        <w:rPr>
          <w:spacing w:val="-4"/>
          <w:sz w:val="28"/>
          <w:szCs w:val="28"/>
          <w:lang w:eastAsia="ar-SA"/>
        </w:rPr>
      </w:pPr>
      <w:r w:rsidRPr="006628F1">
        <w:rPr>
          <w:spacing w:val="-4"/>
          <w:sz w:val="28"/>
          <w:szCs w:val="28"/>
          <w:lang w:eastAsia="ar-SA"/>
        </w:rPr>
        <w:t>- проведение государственной историко-культурной экспертизы и авторского надзора в отношении капитального ремонта многоквартирных домов в установленных федеральным законодательством случаях;</w:t>
      </w:r>
    </w:p>
    <w:p w:rsidR="00DC457A" w:rsidRPr="006628F1" w:rsidRDefault="00DC457A" w:rsidP="00DC457A">
      <w:pPr>
        <w:tabs>
          <w:tab w:val="left" w:pos="993"/>
          <w:tab w:val="left" w:pos="1652"/>
        </w:tabs>
        <w:suppressAutoHyphens/>
        <w:jc w:val="both"/>
        <w:rPr>
          <w:spacing w:val="-4"/>
          <w:sz w:val="28"/>
          <w:szCs w:val="28"/>
          <w:lang w:eastAsia="ar-SA"/>
        </w:rPr>
      </w:pPr>
      <w:r w:rsidRPr="006628F1">
        <w:rPr>
          <w:spacing w:val="-4"/>
          <w:sz w:val="28"/>
          <w:szCs w:val="28"/>
          <w:lang w:eastAsia="ar-SA"/>
        </w:rPr>
        <w:t xml:space="preserve">- переустройство невентилируемой крыши на вентилируемую крышу; </w:t>
      </w:r>
    </w:p>
    <w:p w:rsidR="006628F1" w:rsidRPr="006628F1" w:rsidRDefault="00DC457A" w:rsidP="00DC457A">
      <w:pPr>
        <w:tabs>
          <w:tab w:val="left" w:pos="993"/>
          <w:tab w:val="left" w:pos="1652"/>
        </w:tabs>
        <w:suppressAutoHyphens/>
        <w:jc w:val="both"/>
        <w:rPr>
          <w:spacing w:val="-4"/>
          <w:sz w:val="28"/>
          <w:szCs w:val="28"/>
          <w:lang w:eastAsia="ar-SA"/>
        </w:rPr>
      </w:pPr>
      <w:r w:rsidRPr="006628F1">
        <w:rPr>
          <w:spacing w:val="-4"/>
          <w:sz w:val="28"/>
          <w:szCs w:val="28"/>
          <w:lang w:eastAsia="ar-SA"/>
        </w:rPr>
        <w:t xml:space="preserve">- устройство выходов на кровлю; </w:t>
      </w:r>
    </w:p>
    <w:p w:rsidR="00DC457A" w:rsidRPr="006628F1" w:rsidRDefault="00DC457A" w:rsidP="00DC457A">
      <w:pPr>
        <w:tabs>
          <w:tab w:val="left" w:pos="993"/>
          <w:tab w:val="left" w:pos="1652"/>
        </w:tabs>
        <w:suppressAutoHyphens/>
        <w:jc w:val="both"/>
        <w:rPr>
          <w:spacing w:val="-4"/>
          <w:sz w:val="28"/>
          <w:szCs w:val="28"/>
          <w:lang w:eastAsia="ar-SA"/>
        </w:rPr>
      </w:pPr>
      <w:r w:rsidRPr="006628F1">
        <w:rPr>
          <w:spacing w:val="-4"/>
          <w:sz w:val="28"/>
          <w:szCs w:val="28"/>
          <w:lang w:eastAsia="ar-SA"/>
        </w:rPr>
        <w:t>- установку коллективных (</w:t>
      </w:r>
      <w:proofErr w:type="spellStart"/>
      <w:r w:rsidRPr="006628F1">
        <w:rPr>
          <w:spacing w:val="-4"/>
          <w:sz w:val="28"/>
          <w:szCs w:val="28"/>
          <w:lang w:eastAsia="ar-SA"/>
        </w:rPr>
        <w:t>общедомовых</w:t>
      </w:r>
      <w:proofErr w:type="spellEnd"/>
      <w:r w:rsidRPr="006628F1">
        <w:rPr>
          <w:spacing w:val="-4"/>
          <w:sz w:val="28"/>
          <w:szCs w:val="28"/>
          <w:lang w:eastAsia="ar-SA"/>
        </w:rPr>
        <w:t>) приборов учета потребления ресурсов, необходимых для предоставления коммунальных услуг, и узлов управления и регулирования потребления данных ресурсов (тепловой энергии, горячей и холодной воды, электрической энергии, газа).</w:t>
      </w:r>
      <w:r w:rsidRPr="006628F1">
        <w:rPr>
          <w:sz w:val="28"/>
          <w:szCs w:val="28"/>
        </w:rPr>
        <w:t xml:space="preserve"> </w:t>
      </w:r>
    </w:p>
    <w:p w:rsidR="000E76D4" w:rsidRPr="006628F1" w:rsidRDefault="000E76D4" w:rsidP="000E76D4">
      <w:pPr>
        <w:pStyle w:val="FORMATTEX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E76D4" w:rsidRPr="006628F1" w:rsidRDefault="000E76D4" w:rsidP="000E76D4">
      <w:pPr>
        <w:pStyle w:val="FORMATTEX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E76D4" w:rsidRPr="006628F1" w:rsidRDefault="000E76D4" w:rsidP="000E76D4">
      <w:pPr>
        <w:pStyle w:val="FORMATTEX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47954" w:rsidRDefault="00147954" w:rsidP="006628F1">
      <w:pPr>
        <w:pStyle w:val="FORMATTEX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F44D9" w:rsidRDefault="005F44D9" w:rsidP="006628F1">
      <w:pPr>
        <w:pStyle w:val="FORMATTEX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F44D9" w:rsidRDefault="005F44D9" w:rsidP="006628F1">
      <w:pPr>
        <w:pStyle w:val="FORMATTEX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F44D9" w:rsidRDefault="005F44D9" w:rsidP="006628F1">
      <w:pPr>
        <w:pStyle w:val="FORMATTEX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F44D9" w:rsidRDefault="005F44D9" w:rsidP="006628F1">
      <w:pPr>
        <w:pStyle w:val="FORMATTEX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F44D9" w:rsidRDefault="005F44D9" w:rsidP="006628F1">
      <w:pPr>
        <w:pStyle w:val="FORMATTEX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628F1" w:rsidRPr="006628F1" w:rsidRDefault="006628F1" w:rsidP="006628F1">
      <w:pPr>
        <w:pStyle w:val="FORMATTEX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628F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0E76D4" w:rsidRPr="006628F1" w:rsidRDefault="000E76D4" w:rsidP="000E76D4">
      <w:pPr>
        <w:pStyle w:val="FORMATTEX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E76D4" w:rsidRPr="006628F1" w:rsidRDefault="000E76D4" w:rsidP="000E76D4">
      <w:pPr>
        <w:pStyle w:val="FORMATTEX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E76D4" w:rsidRPr="006628F1" w:rsidRDefault="000E76D4" w:rsidP="000E76D4">
      <w:pPr>
        <w:shd w:val="clear" w:color="auto" w:fill="FFFFFF"/>
        <w:jc w:val="center"/>
        <w:rPr>
          <w:sz w:val="28"/>
          <w:szCs w:val="28"/>
          <w:lang w:eastAsia="zh-CN"/>
        </w:rPr>
      </w:pPr>
      <w:r w:rsidRPr="006628F1">
        <w:rPr>
          <w:b/>
          <w:sz w:val="28"/>
          <w:szCs w:val="28"/>
          <w:lang w:eastAsia="zh-CN"/>
        </w:rPr>
        <w:t>СОГЛАШЕНИЕ № ___</w:t>
      </w:r>
    </w:p>
    <w:p w:rsidR="002D7A3A" w:rsidRDefault="00076DB7" w:rsidP="000E76D4">
      <w:pPr>
        <w:shd w:val="clear" w:color="auto" w:fill="FFFFFF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 предоставлении субсидии из бюджета </w:t>
      </w:r>
      <w:proofErr w:type="spellStart"/>
      <w:r>
        <w:rPr>
          <w:sz w:val="28"/>
          <w:szCs w:val="28"/>
          <w:lang w:eastAsia="zh-CN"/>
        </w:rPr>
        <w:t>Куменского</w:t>
      </w:r>
      <w:proofErr w:type="spellEnd"/>
      <w:r>
        <w:rPr>
          <w:sz w:val="28"/>
          <w:szCs w:val="28"/>
          <w:lang w:eastAsia="zh-CN"/>
        </w:rPr>
        <w:t xml:space="preserve"> городского поселения </w:t>
      </w:r>
    </w:p>
    <w:p w:rsidR="00076DB7" w:rsidRDefault="00076DB7" w:rsidP="000E76D4">
      <w:pPr>
        <w:shd w:val="clear" w:color="auto" w:fill="FFFFFF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на проведение капитального ремонта общего имущества многоквартирного дома</w:t>
      </w:r>
    </w:p>
    <w:p w:rsidR="000E76D4" w:rsidRPr="006628F1" w:rsidRDefault="000E76D4" w:rsidP="000E76D4">
      <w:pPr>
        <w:shd w:val="clear" w:color="auto" w:fill="FFFFFF"/>
        <w:jc w:val="center"/>
        <w:rPr>
          <w:sz w:val="28"/>
          <w:szCs w:val="28"/>
          <w:lang w:eastAsia="zh-CN"/>
        </w:rPr>
      </w:pPr>
    </w:p>
    <w:p w:rsidR="000E76D4" w:rsidRPr="006628F1" w:rsidRDefault="00E74705" w:rsidP="000E76D4">
      <w:pPr>
        <w:shd w:val="clear" w:color="auto" w:fill="FFFFFF"/>
        <w:tabs>
          <w:tab w:val="left" w:pos="6634"/>
        </w:tabs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п</w:t>
      </w:r>
      <w:r w:rsidR="00751236">
        <w:rPr>
          <w:sz w:val="28"/>
          <w:szCs w:val="28"/>
          <w:lang w:eastAsia="zh-CN"/>
        </w:rPr>
        <w:t>гт</w:t>
      </w:r>
      <w:proofErr w:type="spellEnd"/>
      <w:r w:rsidR="00751236">
        <w:rPr>
          <w:sz w:val="28"/>
          <w:szCs w:val="28"/>
          <w:lang w:eastAsia="zh-CN"/>
        </w:rPr>
        <w:t xml:space="preserve"> </w:t>
      </w:r>
      <w:proofErr w:type="spellStart"/>
      <w:r w:rsidR="00751236">
        <w:rPr>
          <w:sz w:val="28"/>
          <w:szCs w:val="28"/>
          <w:lang w:eastAsia="zh-CN"/>
        </w:rPr>
        <w:t>Кумены</w:t>
      </w:r>
      <w:proofErr w:type="spellEnd"/>
      <w:r w:rsidR="000E76D4" w:rsidRPr="006628F1">
        <w:rPr>
          <w:sz w:val="28"/>
          <w:szCs w:val="28"/>
          <w:lang w:eastAsia="zh-CN"/>
        </w:rPr>
        <w:t xml:space="preserve">                                             </w:t>
      </w:r>
      <w:r w:rsidR="006628F1" w:rsidRPr="006628F1">
        <w:rPr>
          <w:sz w:val="28"/>
          <w:szCs w:val="28"/>
          <w:lang w:eastAsia="zh-CN"/>
        </w:rPr>
        <w:t xml:space="preserve">           </w:t>
      </w:r>
      <w:r w:rsidR="000E76D4" w:rsidRPr="006628F1">
        <w:rPr>
          <w:sz w:val="28"/>
          <w:szCs w:val="28"/>
          <w:lang w:eastAsia="zh-CN"/>
        </w:rPr>
        <w:t xml:space="preserve"> «</w:t>
      </w:r>
      <w:r w:rsidR="000E76D4" w:rsidRPr="006628F1">
        <w:rPr>
          <w:sz w:val="28"/>
          <w:szCs w:val="28"/>
          <w:u w:val="single"/>
          <w:lang w:eastAsia="zh-CN"/>
        </w:rPr>
        <w:t xml:space="preserve">       </w:t>
      </w:r>
      <w:r w:rsidR="000E76D4" w:rsidRPr="006628F1">
        <w:rPr>
          <w:sz w:val="28"/>
          <w:szCs w:val="28"/>
          <w:lang w:eastAsia="zh-CN"/>
        </w:rPr>
        <w:t xml:space="preserve">» </w:t>
      </w:r>
      <w:r w:rsidR="000E76D4" w:rsidRPr="006628F1">
        <w:rPr>
          <w:sz w:val="28"/>
          <w:szCs w:val="28"/>
          <w:u w:val="single"/>
          <w:lang w:eastAsia="zh-CN"/>
        </w:rPr>
        <w:t xml:space="preserve">                  </w:t>
      </w:r>
      <w:r w:rsidR="00076DB7">
        <w:rPr>
          <w:sz w:val="28"/>
          <w:szCs w:val="28"/>
          <w:u w:val="single"/>
          <w:lang w:eastAsia="zh-CN"/>
        </w:rPr>
        <w:t xml:space="preserve">         </w:t>
      </w:r>
      <w:r w:rsidR="000E76D4" w:rsidRPr="006628F1">
        <w:rPr>
          <w:sz w:val="28"/>
          <w:szCs w:val="28"/>
          <w:lang w:eastAsia="zh-CN"/>
        </w:rPr>
        <w:t>г.</w:t>
      </w:r>
    </w:p>
    <w:p w:rsidR="000E76D4" w:rsidRPr="006628F1" w:rsidRDefault="000E76D4" w:rsidP="000E76D4">
      <w:pPr>
        <w:shd w:val="clear" w:color="auto" w:fill="FFFFFF"/>
        <w:tabs>
          <w:tab w:val="left" w:pos="6634"/>
        </w:tabs>
        <w:jc w:val="both"/>
        <w:rPr>
          <w:sz w:val="28"/>
          <w:szCs w:val="28"/>
          <w:lang w:eastAsia="zh-CN"/>
        </w:rPr>
      </w:pPr>
    </w:p>
    <w:p w:rsidR="000E76D4" w:rsidRPr="006628F1" w:rsidRDefault="000E76D4" w:rsidP="002D7A3A">
      <w:pPr>
        <w:ind w:firstLine="709"/>
        <w:jc w:val="both"/>
        <w:rPr>
          <w:sz w:val="28"/>
          <w:szCs w:val="28"/>
          <w:lang w:eastAsia="zh-CN"/>
        </w:rPr>
      </w:pPr>
      <w:r w:rsidRPr="006628F1">
        <w:rPr>
          <w:color w:val="000000"/>
          <w:sz w:val="28"/>
          <w:szCs w:val="28"/>
          <w:lang w:eastAsia="zh-CN"/>
        </w:rPr>
        <w:t xml:space="preserve">Администрация </w:t>
      </w:r>
      <w:proofErr w:type="spellStart"/>
      <w:r w:rsidR="00751236">
        <w:rPr>
          <w:color w:val="000000"/>
          <w:sz w:val="28"/>
          <w:szCs w:val="28"/>
          <w:lang w:eastAsia="zh-CN"/>
        </w:rPr>
        <w:t>Куменского</w:t>
      </w:r>
      <w:proofErr w:type="spellEnd"/>
      <w:r w:rsidR="00751236">
        <w:rPr>
          <w:color w:val="000000"/>
          <w:sz w:val="28"/>
          <w:szCs w:val="28"/>
          <w:lang w:eastAsia="zh-CN"/>
        </w:rPr>
        <w:t xml:space="preserve"> городского</w:t>
      </w:r>
      <w:r w:rsidR="006628F1" w:rsidRPr="006628F1">
        <w:rPr>
          <w:color w:val="000000"/>
          <w:sz w:val="28"/>
          <w:szCs w:val="28"/>
          <w:lang w:eastAsia="zh-CN"/>
        </w:rPr>
        <w:t xml:space="preserve"> поселения </w:t>
      </w:r>
      <w:r w:rsidRPr="006628F1">
        <w:rPr>
          <w:color w:val="000000"/>
          <w:sz w:val="28"/>
          <w:szCs w:val="28"/>
          <w:lang w:eastAsia="zh-CN"/>
        </w:rPr>
        <w:t xml:space="preserve"> </w:t>
      </w:r>
      <w:proofErr w:type="spellStart"/>
      <w:r w:rsidR="008D0C18">
        <w:rPr>
          <w:color w:val="000000"/>
          <w:sz w:val="28"/>
          <w:szCs w:val="28"/>
          <w:lang w:eastAsia="zh-CN"/>
        </w:rPr>
        <w:t>Куменского</w:t>
      </w:r>
      <w:proofErr w:type="spellEnd"/>
      <w:r w:rsidRPr="006628F1">
        <w:rPr>
          <w:color w:val="000000"/>
          <w:sz w:val="28"/>
          <w:szCs w:val="28"/>
          <w:lang w:eastAsia="zh-CN"/>
        </w:rPr>
        <w:t xml:space="preserve"> район</w:t>
      </w:r>
      <w:r w:rsidR="006628F1" w:rsidRPr="006628F1">
        <w:rPr>
          <w:color w:val="000000"/>
          <w:sz w:val="28"/>
          <w:szCs w:val="28"/>
          <w:lang w:eastAsia="zh-CN"/>
        </w:rPr>
        <w:t>а</w:t>
      </w:r>
      <w:r w:rsidRPr="006628F1">
        <w:rPr>
          <w:color w:val="000000"/>
          <w:sz w:val="28"/>
          <w:szCs w:val="28"/>
          <w:lang w:eastAsia="zh-CN"/>
        </w:rPr>
        <w:t xml:space="preserve"> </w:t>
      </w:r>
      <w:r w:rsidR="008D0C18">
        <w:rPr>
          <w:color w:val="000000"/>
          <w:sz w:val="28"/>
          <w:szCs w:val="28"/>
          <w:lang w:eastAsia="zh-CN"/>
        </w:rPr>
        <w:t>Кировс</w:t>
      </w:r>
      <w:r w:rsidR="006628F1" w:rsidRPr="006628F1">
        <w:rPr>
          <w:color w:val="000000"/>
          <w:sz w:val="28"/>
          <w:szCs w:val="28"/>
          <w:lang w:eastAsia="zh-CN"/>
        </w:rPr>
        <w:t>кой</w:t>
      </w:r>
      <w:r w:rsidRPr="006628F1">
        <w:rPr>
          <w:color w:val="000000"/>
          <w:sz w:val="28"/>
          <w:szCs w:val="28"/>
          <w:lang w:eastAsia="zh-CN"/>
        </w:rPr>
        <w:t xml:space="preserve"> области, в лице главы администрации </w:t>
      </w:r>
      <w:r w:rsidR="00751236">
        <w:rPr>
          <w:color w:val="000000"/>
          <w:sz w:val="28"/>
          <w:szCs w:val="28"/>
          <w:lang w:eastAsia="zh-CN"/>
        </w:rPr>
        <w:t>Малых Владимира Геннадь</w:t>
      </w:r>
      <w:r w:rsidR="00751236">
        <w:rPr>
          <w:color w:val="000000"/>
          <w:sz w:val="28"/>
          <w:szCs w:val="28"/>
          <w:lang w:eastAsia="zh-CN"/>
        </w:rPr>
        <w:t>е</w:t>
      </w:r>
      <w:r w:rsidR="00751236">
        <w:rPr>
          <w:color w:val="000000"/>
          <w:sz w:val="28"/>
          <w:szCs w:val="28"/>
          <w:lang w:eastAsia="zh-CN"/>
        </w:rPr>
        <w:t>вича</w:t>
      </w:r>
      <w:r w:rsidR="008D0C18">
        <w:rPr>
          <w:sz w:val="28"/>
          <w:szCs w:val="28"/>
          <w:lang w:eastAsia="zh-CN"/>
        </w:rPr>
        <w:t>, действующей</w:t>
      </w:r>
      <w:r w:rsidRPr="006628F1">
        <w:rPr>
          <w:sz w:val="28"/>
          <w:szCs w:val="28"/>
          <w:lang w:eastAsia="zh-CN"/>
        </w:rPr>
        <w:t xml:space="preserve"> на основании </w:t>
      </w:r>
      <w:r w:rsidR="002359FD">
        <w:rPr>
          <w:noProof/>
          <w:sz w:val="28"/>
          <w:szCs w:val="28"/>
        </w:rPr>
        <w:pict>
          <v:line id="Прямая соединительная линия 3" o:spid="_x0000_s1026" style="position:absolute;left:0;text-align:left;z-index:251660288;visibility:visible;mso-position-horizontal-relative:text;mso-position-vertical-relative:text" from="711.45pt,782.45pt" to="1134.45pt,7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" strokeweight=".26mm">
            <v:stroke joinstyle="miter" endcap="square"/>
          </v:line>
        </w:pict>
      </w:r>
      <w:r w:rsidR="008D0C18">
        <w:rPr>
          <w:sz w:val="28"/>
          <w:szCs w:val="28"/>
          <w:lang w:eastAsia="zh-CN"/>
        </w:rPr>
        <w:t>Положения</w:t>
      </w:r>
      <w:r w:rsidRPr="006628F1">
        <w:rPr>
          <w:sz w:val="28"/>
          <w:szCs w:val="28"/>
          <w:lang w:eastAsia="zh-CN"/>
        </w:rPr>
        <w:t>,</w:t>
      </w:r>
      <w:r w:rsidRPr="006628F1">
        <w:rPr>
          <w:spacing w:val="-1"/>
          <w:sz w:val="28"/>
          <w:szCs w:val="28"/>
          <w:lang w:eastAsia="zh-CN"/>
        </w:rPr>
        <w:t xml:space="preserve"> с одной стороны (далее – Админ</w:t>
      </w:r>
      <w:r w:rsidRPr="006628F1">
        <w:rPr>
          <w:spacing w:val="-1"/>
          <w:sz w:val="28"/>
          <w:szCs w:val="28"/>
          <w:lang w:eastAsia="zh-CN"/>
        </w:rPr>
        <w:t>и</w:t>
      </w:r>
      <w:r w:rsidRPr="006628F1">
        <w:rPr>
          <w:spacing w:val="-1"/>
          <w:sz w:val="28"/>
          <w:szCs w:val="28"/>
          <w:lang w:eastAsia="zh-CN"/>
        </w:rPr>
        <w:t xml:space="preserve">страция), </w:t>
      </w:r>
      <w:r w:rsidRPr="006628F1">
        <w:rPr>
          <w:sz w:val="28"/>
          <w:szCs w:val="28"/>
          <w:lang w:eastAsia="zh-CN"/>
        </w:rPr>
        <w:t>и ______________________, именуемое в дальнейшем «Получатель», в лице ________________________________________, действующего на основ</w:t>
      </w:r>
      <w:r w:rsidRPr="006628F1">
        <w:rPr>
          <w:sz w:val="28"/>
          <w:szCs w:val="28"/>
          <w:lang w:eastAsia="zh-CN"/>
        </w:rPr>
        <w:t>а</w:t>
      </w:r>
      <w:r w:rsidRPr="006628F1">
        <w:rPr>
          <w:sz w:val="28"/>
          <w:szCs w:val="28"/>
          <w:lang w:eastAsia="zh-CN"/>
        </w:rPr>
        <w:t>нии _________, с другой стороны, вместе именуемые «Стороны», во исполнение постановления администрации от _____________________ года № ____ закл</w:t>
      </w:r>
      <w:r w:rsidRPr="006628F1">
        <w:rPr>
          <w:sz w:val="28"/>
          <w:szCs w:val="28"/>
          <w:lang w:eastAsia="zh-CN"/>
        </w:rPr>
        <w:t>ю</w:t>
      </w:r>
      <w:r w:rsidRPr="006628F1">
        <w:rPr>
          <w:sz w:val="28"/>
          <w:szCs w:val="28"/>
          <w:lang w:eastAsia="zh-CN"/>
        </w:rPr>
        <w:t>чили настоящее соглашение (далее - Соглашение) о нижеследующем:</w:t>
      </w:r>
    </w:p>
    <w:p w:rsidR="000E76D4" w:rsidRPr="006628F1" w:rsidRDefault="000E76D4" w:rsidP="000E76D4">
      <w:pPr>
        <w:shd w:val="clear" w:color="auto" w:fill="FFFFFF"/>
        <w:ind w:firstLine="230"/>
        <w:jc w:val="center"/>
        <w:rPr>
          <w:sz w:val="28"/>
          <w:szCs w:val="28"/>
          <w:lang w:eastAsia="zh-CN"/>
        </w:rPr>
      </w:pPr>
      <w:r w:rsidRPr="006628F1">
        <w:rPr>
          <w:b/>
          <w:spacing w:val="-6"/>
          <w:sz w:val="28"/>
          <w:szCs w:val="28"/>
          <w:lang w:eastAsia="zh-CN"/>
        </w:rPr>
        <w:t>1 .Предмет соглашения</w:t>
      </w:r>
      <w:r w:rsidRPr="006628F1">
        <w:rPr>
          <w:spacing w:val="-6"/>
          <w:sz w:val="28"/>
          <w:szCs w:val="28"/>
          <w:lang w:eastAsia="zh-CN"/>
        </w:rPr>
        <w:t>.</w:t>
      </w:r>
    </w:p>
    <w:p w:rsidR="000E76D4" w:rsidRDefault="000E76D4" w:rsidP="000E76D4">
      <w:pPr>
        <w:shd w:val="clear" w:color="auto" w:fill="FFFFFF"/>
        <w:ind w:firstLine="737"/>
        <w:jc w:val="both"/>
        <w:rPr>
          <w:spacing w:val="-1"/>
          <w:sz w:val="28"/>
          <w:szCs w:val="28"/>
          <w:lang w:eastAsia="zh-CN"/>
        </w:rPr>
      </w:pPr>
      <w:r w:rsidRPr="006628F1">
        <w:rPr>
          <w:spacing w:val="-1"/>
          <w:sz w:val="28"/>
          <w:szCs w:val="28"/>
          <w:lang w:eastAsia="zh-CN"/>
        </w:rPr>
        <w:t>1.1. Настоящее Соглашение регламентирует отношения по предоставлению Администрацией Получателю субсидии в целях финансового обеспечения (во</w:t>
      </w:r>
      <w:r w:rsidRPr="006628F1">
        <w:rPr>
          <w:spacing w:val="-1"/>
          <w:sz w:val="28"/>
          <w:szCs w:val="28"/>
          <w:lang w:eastAsia="zh-CN"/>
        </w:rPr>
        <w:t>з</w:t>
      </w:r>
      <w:r w:rsidRPr="006628F1">
        <w:rPr>
          <w:spacing w:val="-1"/>
          <w:sz w:val="28"/>
          <w:szCs w:val="28"/>
          <w:lang w:eastAsia="zh-CN"/>
        </w:rPr>
        <w:t>мещения) затрат по проведению капитального ремонта общего имущества мн</w:t>
      </w:r>
      <w:r w:rsidRPr="006628F1">
        <w:rPr>
          <w:spacing w:val="-1"/>
          <w:sz w:val="28"/>
          <w:szCs w:val="28"/>
          <w:lang w:eastAsia="zh-CN"/>
        </w:rPr>
        <w:t>о</w:t>
      </w:r>
      <w:r w:rsidRPr="006628F1">
        <w:rPr>
          <w:spacing w:val="-1"/>
          <w:sz w:val="28"/>
          <w:szCs w:val="28"/>
          <w:lang w:eastAsia="zh-CN"/>
        </w:rPr>
        <w:t>гоквартирного дома (далее - субсидия)</w:t>
      </w:r>
      <w:r w:rsidR="002D7A3A">
        <w:rPr>
          <w:spacing w:val="-1"/>
          <w:sz w:val="28"/>
          <w:szCs w:val="28"/>
          <w:lang w:eastAsia="zh-CN"/>
        </w:rPr>
        <w:t>__________________________________</w:t>
      </w:r>
    </w:p>
    <w:p w:rsidR="002D7A3A" w:rsidRPr="006628F1" w:rsidRDefault="002D7A3A" w:rsidP="002D7A3A">
      <w:pPr>
        <w:shd w:val="clear" w:color="auto" w:fill="FFFFFF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___________________________________________________________________</w:t>
      </w:r>
    </w:p>
    <w:p w:rsidR="000E76D4" w:rsidRPr="006628F1" w:rsidRDefault="000E76D4" w:rsidP="000E76D4">
      <w:pPr>
        <w:shd w:val="clear" w:color="auto" w:fill="FFFFFF"/>
        <w:ind w:firstLine="737"/>
        <w:jc w:val="both"/>
        <w:rPr>
          <w:sz w:val="28"/>
          <w:szCs w:val="28"/>
          <w:lang w:eastAsia="zh-CN"/>
        </w:rPr>
      </w:pPr>
      <w:r w:rsidRPr="006628F1">
        <w:rPr>
          <w:spacing w:val="-1"/>
          <w:sz w:val="28"/>
          <w:szCs w:val="28"/>
          <w:lang w:eastAsia="zh-CN"/>
        </w:rPr>
        <w:t>(адрес многоквартирного дома)</w:t>
      </w:r>
    </w:p>
    <w:p w:rsidR="000E76D4" w:rsidRPr="006628F1" w:rsidRDefault="000E76D4" w:rsidP="000E76D4">
      <w:pPr>
        <w:shd w:val="clear" w:color="auto" w:fill="FFFFFF"/>
        <w:jc w:val="both"/>
        <w:rPr>
          <w:sz w:val="28"/>
          <w:szCs w:val="28"/>
          <w:lang w:eastAsia="zh-CN"/>
        </w:rPr>
      </w:pPr>
      <w:r w:rsidRPr="006628F1">
        <w:rPr>
          <w:spacing w:val="-1"/>
          <w:sz w:val="28"/>
          <w:szCs w:val="28"/>
          <w:lang w:eastAsia="zh-CN"/>
        </w:rPr>
        <w:t>в связи с выполнением  срочных (непредвиденных) ремонтных работ _______________________________</w:t>
      </w:r>
      <w:r w:rsidR="008D0C18">
        <w:rPr>
          <w:spacing w:val="-1"/>
          <w:sz w:val="28"/>
          <w:szCs w:val="28"/>
          <w:lang w:eastAsia="zh-CN"/>
        </w:rPr>
        <w:t>____________________________________</w:t>
      </w:r>
    </w:p>
    <w:p w:rsidR="000E76D4" w:rsidRPr="006628F1" w:rsidRDefault="000E76D4" w:rsidP="000E76D4">
      <w:pPr>
        <w:shd w:val="clear" w:color="auto" w:fill="FFFFFF"/>
        <w:jc w:val="both"/>
        <w:rPr>
          <w:sz w:val="28"/>
          <w:szCs w:val="28"/>
          <w:lang w:eastAsia="zh-CN"/>
        </w:rPr>
      </w:pPr>
      <w:r w:rsidRPr="006628F1">
        <w:rPr>
          <w:spacing w:val="-1"/>
          <w:sz w:val="28"/>
          <w:szCs w:val="28"/>
          <w:lang w:eastAsia="zh-CN"/>
        </w:rPr>
        <w:t>__________________________________________________________</w:t>
      </w:r>
      <w:r w:rsidR="008D0C18">
        <w:rPr>
          <w:spacing w:val="-1"/>
          <w:sz w:val="28"/>
          <w:szCs w:val="28"/>
          <w:lang w:eastAsia="zh-CN"/>
        </w:rPr>
        <w:t>_________</w:t>
      </w:r>
    </w:p>
    <w:p w:rsidR="000E76D4" w:rsidRPr="006628F1" w:rsidRDefault="000E76D4" w:rsidP="000E76D4">
      <w:pPr>
        <w:shd w:val="clear" w:color="auto" w:fill="FFFFFF"/>
        <w:ind w:firstLine="567"/>
        <w:jc w:val="both"/>
        <w:rPr>
          <w:sz w:val="28"/>
          <w:szCs w:val="28"/>
          <w:lang w:eastAsia="zh-CN"/>
        </w:rPr>
      </w:pPr>
      <w:r w:rsidRPr="006628F1">
        <w:rPr>
          <w:spacing w:val="-1"/>
          <w:sz w:val="28"/>
          <w:szCs w:val="28"/>
          <w:lang w:eastAsia="zh-CN"/>
        </w:rPr>
        <w:t>(наименование работ)</w:t>
      </w:r>
    </w:p>
    <w:p w:rsidR="000E76D4" w:rsidRPr="006628F1" w:rsidRDefault="000E76D4" w:rsidP="000E76D4">
      <w:pPr>
        <w:numPr>
          <w:ilvl w:val="1"/>
          <w:numId w:val="19"/>
        </w:numPr>
        <w:shd w:val="clear" w:color="auto" w:fill="FFFFFF"/>
        <w:tabs>
          <w:tab w:val="left" w:pos="456"/>
          <w:tab w:val="left" w:pos="851"/>
          <w:tab w:val="left" w:pos="993"/>
        </w:tabs>
        <w:suppressAutoHyphens/>
        <w:ind w:left="0" w:firstLine="737"/>
        <w:jc w:val="both"/>
        <w:rPr>
          <w:sz w:val="28"/>
          <w:szCs w:val="28"/>
          <w:lang w:eastAsia="zh-CN"/>
        </w:rPr>
      </w:pPr>
      <w:r w:rsidRPr="006628F1">
        <w:rPr>
          <w:sz w:val="28"/>
          <w:szCs w:val="28"/>
          <w:lang w:eastAsia="zh-CN"/>
        </w:rPr>
        <w:t>Предоставляемая субсидия носит целевой характер и не может быть использована на другие цели.</w:t>
      </w:r>
    </w:p>
    <w:p w:rsidR="000E76D4" w:rsidRPr="006628F1" w:rsidRDefault="000E76D4" w:rsidP="000E76D4">
      <w:pPr>
        <w:shd w:val="clear" w:color="auto" w:fill="FFFFFF"/>
        <w:jc w:val="center"/>
        <w:rPr>
          <w:sz w:val="28"/>
          <w:szCs w:val="28"/>
          <w:lang w:eastAsia="zh-CN"/>
        </w:rPr>
      </w:pPr>
      <w:r w:rsidRPr="006628F1">
        <w:rPr>
          <w:b/>
          <w:spacing w:val="-1"/>
          <w:sz w:val="28"/>
          <w:szCs w:val="28"/>
          <w:lang w:eastAsia="zh-CN"/>
        </w:rPr>
        <w:t>2.</w:t>
      </w:r>
      <w:r w:rsidR="00076DB7">
        <w:rPr>
          <w:b/>
          <w:spacing w:val="-1"/>
          <w:sz w:val="28"/>
          <w:szCs w:val="28"/>
          <w:lang w:eastAsia="zh-CN"/>
        </w:rPr>
        <w:t xml:space="preserve"> </w:t>
      </w:r>
      <w:r w:rsidRPr="006628F1">
        <w:rPr>
          <w:b/>
          <w:spacing w:val="-1"/>
          <w:sz w:val="28"/>
          <w:szCs w:val="28"/>
          <w:lang w:eastAsia="zh-CN"/>
        </w:rPr>
        <w:t>Размер, срок и условия предоставления субсидии.</w:t>
      </w:r>
    </w:p>
    <w:p w:rsidR="000E76D4" w:rsidRPr="006628F1" w:rsidRDefault="000E76D4" w:rsidP="000E76D4">
      <w:pPr>
        <w:shd w:val="clear" w:color="auto" w:fill="FFFFFF"/>
        <w:tabs>
          <w:tab w:val="left" w:pos="451"/>
          <w:tab w:val="left" w:pos="993"/>
        </w:tabs>
        <w:ind w:firstLine="737"/>
        <w:jc w:val="both"/>
        <w:rPr>
          <w:sz w:val="28"/>
          <w:szCs w:val="28"/>
          <w:lang w:eastAsia="zh-CN"/>
        </w:rPr>
      </w:pPr>
      <w:r w:rsidRPr="006628F1">
        <w:rPr>
          <w:spacing w:val="-12"/>
          <w:sz w:val="28"/>
          <w:szCs w:val="28"/>
          <w:lang w:eastAsia="zh-CN"/>
        </w:rPr>
        <w:t>2.1.</w:t>
      </w:r>
      <w:r w:rsidRPr="006628F1">
        <w:rPr>
          <w:sz w:val="28"/>
          <w:szCs w:val="28"/>
          <w:lang w:eastAsia="zh-CN"/>
        </w:rPr>
        <w:tab/>
        <w:t>Размер субсидии составляет ____________ (___________________) рублей ___ коп., указанный размер определен исполнительной документацией;</w:t>
      </w:r>
    </w:p>
    <w:p w:rsidR="000E76D4" w:rsidRPr="006628F1" w:rsidRDefault="000E76D4" w:rsidP="000E76D4">
      <w:pPr>
        <w:numPr>
          <w:ilvl w:val="1"/>
          <w:numId w:val="18"/>
        </w:numPr>
        <w:shd w:val="clear" w:color="auto" w:fill="FFFFFF"/>
        <w:tabs>
          <w:tab w:val="left" w:pos="538"/>
          <w:tab w:val="left" w:pos="993"/>
        </w:tabs>
        <w:suppressAutoHyphens/>
        <w:ind w:left="0" w:firstLine="737"/>
        <w:jc w:val="both"/>
        <w:rPr>
          <w:sz w:val="28"/>
          <w:szCs w:val="28"/>
          <w:lang w:eastAsia="zh-CN"/>
        </w:rPr>
      </w:pPr>
      <w:r w:rsidRPr="006628F1">
        <w:rPr>
          <w:spacing w:val="-1"/>
          <w:sz w:val="28"/>
          <w:szCs w:val="28"/>
          <w:lang w:eastAsia="zh-CN"/>
        </w:rPr>
        <w:t xml:space="preserve">Предоставление субсидии Получателю осуществляется в безналичной форме путем </w:t>
      </w:r>
      <w:r w:rsidRPr="006628F1">
        <w:rPr>
          <w:sz w:val="28"/>
          <w:szCs w:val="28"/>
          <w:lang w:eastAsia="zh-CN"/>
        </w:rPr>
        <w:t>перечисления на расчетный счет Получателя.</w:t>
      </w:r>
    </w:p>
    <w:p w:rsidR="000E76D4" w:rsidRPr="006628F1" w:rsidRDefault="000E76D4" w:rsidP="000E76D4">
      <w:pPr>
        <w:shd w:val="clear" w:color="auto" w:fill="FFFFFF"/>
        <w:tabs>
          <w:tab w:val="left" w:pos="538"/>
          <w:tab w:val="left" w:pos="993"/>
        </w:tabs>
        <w:ind w:firstLine="737"/>
        <w:jc w:val="both"/>
        <w:rPr>
          <w:sz w:val="28"/>
          <w:szCs w:val="28"/>
          <w:lang w:eastAsia="zh-CN"/>
        </w:rPr>
      </w:pPr>
      <w:r w:rsidRPr="006628F1">
        <w:rPr>
          <w:spacing w:val="-1"/>
          <w:sz w:val="28"/>
          <w:szCs w:val="28"/>
          <w:lang w:eastAsia="zh-CN"/>
        </w:rPr>
        <w:t>Администрация осуществляет перечисление субсидии в размере, указа</w:t>
      </w:r>
      <w:r w:rsidRPr="006628F1">
        <w:rPr>
          <w:spacing w:val="-1"/>
          <w:sz w:val="28"/>
          <w:szCs w:val="28"/>
          <w:lang w:eastAsia="zh-CN"/>
        </w:rPr>
        <w:t>н</w:t>
      </w:r>
      <w:r w:rsidRPr="006628F1">
        <w:rPr>
          <w:spacing w:val="-1"/>
          <w:sz w:val="28"/>
          <w:szCs w:val="28"/>
          <w:lang w:eastAsia="zh-CN"/>
        </w:rPr>
        <w:t xml:space="preserve">ном в </w:t>
      </w:r>
      <w:r w:rsidRPr="006628F1">
        <w:rPr>
          <w:sz w:val="28"/>
          <w:szCs w:val="28"/>
          <w:lang w:eastAsia="zh-CN"/>
        </w:rPr>
        <w:t>п.2.1. настоящего Соглашения в течение десяти рабочих дней с момента заключения настоящего соглашения.</w:t>
      </w:r>
    </w:p>
    <w:p w:rsidR="000E76D4" w:rsidRPr="006628F1" w:rsidRDefault="000E76D4" w:rsidP="000E76D4">
      <w:pPr>
        <w:ind w:firstLine="737"/>
        <w:jc w:val="both"/>
        <w:rPr>
          <w:sz w:val="28"/>
          <w:szCs w:val="28"/>
          <w:lang w:eastAsia="zh-CN"/>
        </w:rPr>
      </w:pPr>
      <w:r w:rsidRPr="006628F1">
        <w:rPr>
          <w:sz w:val="28"/>
          <w:szCs w:val="28"/>
          <w:lang w:eastAsia="zh-CN"/>
        </w:rPr>
        <w:t xml:space="preserve">2.3. </w:t>
      </w:r>
      <w:r w:rsidRPr="006628F1">
        <w:rPr>
          <w:rFonts w:eastAsia="Calibri"/>
          <w:sz w:val="28"/>
          <w:szCs w:val="28"/>
          <w:lang w:eastAsia="zh-CN"/>
        </w:rPr>
        <w:t>Получатель согласен на осуществление главным распорядителем бюджетных средств, предоставившим субсидию, и органом муниципального ф</w:t>
      </w:r>
      <w:r w:rsidRPr="006628F1">
        <w:rPr>
          <w:rFonts w:eastAsia="Calibri"/>
          <w:sz w:val="28"/>
          <w:szCs w:val="28"/>
          <w:lang w:eastAsia="zh-CN"/>
        </w:rPr>
        <w:t>и</w:t>
      </w:r>
      <w:r w:rsidRPr="006628F1">
        <w:rPr>
          <w:rFonts w:eastAsia="Calibri"/>
          <w:sz w:val="28"/>
          <w:szCs w:val="28"/>
          <w:lang w:eastAsia="zh-CN"/>
        </w:rPr>
        <w:t>нансового контроля проверок соблюдения получателем условий, целей и поря</w:t>
      </w:r>
      <w:r w:rsidRPr="006628F1">
        <w:rPr>
          <w:rFonts w:eastAsia="Calibri"/>
          <w:sz w:val="28"/>
          <w:szCs w:val="28"/>
          <w:lang w:eastAsia="zh-CN"/>
        </w:rPr>
        <w:t>д</w:t>
      </w:r>
      <w:r w:rsidRPr="006628F1">
        <w:rPr>
          <w:rFonts w:eastAsia="Calibri"/>
          <w:sz w:val="28"/>
          <w:szCs w:val="28"/>
          <w:lang w:eastAsia="zh-CN"/>
        </w:rPr>
        <w:t>ка предоставления субсидий.</w:t>
      </w:r>
    </w:p>
    <w:p w:rsidR="000E76D4" w:rsidRPr="006628F1" w:rsidRDefault="000E76D4" w:rsidP="000E76D4">
      <w:pPr>
        <w:shd w:val="clear" w:color="auto" w:fill="FFFFFF"/>
        <w:jc w:val="center"/>
        <w:rPr>
          <w:sz w:val="28"/>
          <w:szCs w:val="28"/>
          <w:lang w:eastAsia="zh-CN"/>
        </w:rPr>
      </w:pPr>
      <w:r w:rsidRPr="006628F1">
        <w:rPr>
          <w:b/>
          <w:spacing w:val="-1"/>
          <w:sz w:val="28"/>
          <w:szCs w:val="28"/>
          <w:lang w:eastAsia="zh-CN"/>
        </w:rPr>
        <w:t>3. Права и обязанности Получателя субсидии.</w:t>
      </w:r>
    </w:p>
    <w:p w:rsidR="000E76D4" w:rsidRPr="006628F1" w:rsidRDefault="000E76D4" w:rsidP="000E76D4">
      <w:pPr>
        <w:shd w:val="clear" w:color="auto" w:fill="FFFFFF"/>
        <w:tabs>
          <w:tab w:val="left" w:pos="427"/>
          <w:tab w:val="left" w:pos="993"/>
        </w:tabs>
        <w:ind w:firstLine="737"/>
        <w:jc w:val="both"/>
        <w:rPr>
          <w:sz w:val="28"/>
          <w:szCs w:val="28"/>
          <w:lang w:eastAsia="zh-CN"/>
        </w:rPr>
      </w:pPr>
      <w:r w:rsidRPr="006628F1">
        <w:rPr>
          <w:spacing w:val="-13"/>
          <w:sz w:val="28"/>
          <w:szCs w:val="28"/>
          <w:lang w:eastAsia="zh-CN"/>
        </w:rPr>
        <w:t>3.1.</w:t>
      </w:r>
      <w:r w:rsidRPr="006628F1">
        <w:rPr>
          <w:sz w:val="28"/>
          <w:szCs w:val="28"/>
          <w:lang w:eastAsia="zh-CN"/>
        </w:rPr>
        <w:tab/>
      </w:r>
      <w:r w:rsidRPr="006628F1">
        <w:rPr>
          <w:spacing w:val="-1"/>
          <w:sz w:val="28"/>
          <w:szCs w:val="28"/>
          <w:lang w:eastAsia="zh-CN"/>
        </w:rPr>
        <w:t>Получатель вправе:</w:t>
      </w:r>
    </w:p>
    <w:p w:rsidR="000E76D4" w:rsidRPr="006628F1" w:rsidRDefault="000E76D4" w:rsidP="000E76D4">
      <w:pPr>
        <w:shd w:val="clear" w:color="auto" w:fill="FFFFFF"/>
        <w:ind w:firstLine="737"/>
        <w:jc w:val="both"/>
        <w:rPr>
          <w:sz w:val="28"/>
          <w:szCs w:val="28"/>
          <w:lang w:eastAsia="zh-CN"/>
        </w:rPr>
      </w:pPr>
      <w:r w:rsidRPr="006628F1">
        <w:rPr>
          <w:sz w:val="28"/>
          <w:szCs w:val="28"/>
          <w:lang w:eastAsia="zh-CN"/>
        </w:rPr>
        <w:t xml:space="preserve">3.1.1. Получать имеющуюся в администрации информацию, касающуюся вопросов </w:t>
      </w:r>
      <w:r w:rsidRPr="006628F1">
        <w:rPr>
          <w:spacing w:val="-1"/>
          <w:sz w:val="28"/>
          <w:szCs w:val="28"/>
          <w:lang w:eastAsia="zh-CN"/>
        </w:rPr>
        <w:t>предоставления субсидий</w:t>
      </w:r>
      <w:r w:rsidRPr="006628F1">
        <w:rPr>
          <w:sz w:val="28"/>
          <w:szCs w:val="28"/>
          <w:lang w:eastAsia="zh-CN"/>
        </w:rPr>
        <w:t>.</w:t>
      </w:r>
    </w:p>
    <w:p w:rsidR="000E76D4" w:rsidRPr="006628F1" w:rsidRDefault="000E76D4" w:rsidP="000E76D4">
      <w:pPr>
        <w:shd w:val="clear" w:color="auto" w:fill="FFFFFF"/>
        <w:tabs>
          <w:tab w:val="left" w:pos="427"/>
          <w:tab w:val="left" w:pos="993"/>
        </w:tabs>
        <w:ind w:firstLine="737"/>
        <w:jc w:val="both"/>
        <w:rPr>
          <w:sz w:val="28"/>
          <w:szCs w:val="28"/>
          <w:lang w:eastAsia="zh-CN"/>
        </w:rPr>
      </w:pPr>
      <w:r w:rsidRPr="006628F1">
        <w:rPr>
          <w:spacing w:val="-12"/>
          <w:sz w:val="28"/>
          <w:szCs w:val="28"/>
          <w:lang w:eastAsia="zh-CN"/>
        </w:rPr>
        <w:lastRenderedPageBreak/>
        <w:t>3.2.</w:t>
      </w:r>
      <w:r w:rsidRPr="006628F1">
        <w:rPr>
          <w:sz w:val="28"/>
          <w:szCs w:val="28"/>
          <w:lang w:eastAsia="zh-CN"/>
        </w:rPr>
        <w:tab/>
      </w:r>
      <w:r w:rsidRPr="006628F1">
        <w:rPr>
          <w:spacing w:val="-1"/>
          <w:sz w:val="28"/>
          <w:szCs w:val="28"/>
          <w:lang w:eastAsia="zh-CN"/>
        </w:rPr>
        <w:t>Получатель обязан:</w:t>
      </w:r>
    </w:p>
    <w:p w:rsidR="000E76D4" w:rsidRPr="006628F1" w:rsidRDefault="000E76D4" w:rsidP="000E76D4">
      <w:pPr>
        <w:shd w:val="clear" w:color="auto" w:fill="FFFFFF"/>
        <w:tabs>
          <w:tab w:val="left" w:pos="993"/>
        </w:tabs>
        <w:ind w:firstLine="737"/>
        <w:jc w:val="both"/>
        <w:rPr>
          <w:sz w:val="28"/>
          <w:szCs w:val="28"/>
          <w:lang w:eastAsia="zh-CN"/>
        </w:rPr>
      </w:pPr>
      <w:r w:rsidRPr="006628F1">
        <w:rPr>
          <w:sz w:val="28"/>
          <w:szCs w:val="28"/>
          <w:lang w:eastAsia="zh-CN"/>
        </w:rPr>
        <w:t>3.2.1. Н</w:t>
      </w:r>
      <w:r w:rsidRPr="006628F1">
        <w:rPr>
          <w:spacing w:val="-1"/>
          <w:sz w:val="28"/>
          <w:szCs w:val="28"/>
          <w:lang w:eastAsia="zh-CN"/>
        </w:rPr>
        <w:t>аправлять денежные средства, полученные в соответствии с усл</w:t>
      </w:r>
      <w:r w:rsidRPr="006628F1">
        <w:rPr>
          <w:spacing w:val="-1"/>
          <w:sz w:val="28"/>
          <w:szCs w:val="28"/>
          <w:lang w:eastAsia="zh-CN"/>
        </w:rPr>
        <w:t>о</w:t>
      </w:r>
      <w:r w:rsidRPr="006628F1">
        <w:rPr>
          <w:spacing w:val="-1"/>
          <w:sz w:val="28"/>
          <w:szCs w:val="28"/>
          <w:lang w:eastAsia="zh-CN"/>
        </w:rPr>
        <w:t>виями настоящего Соглашения, исключительно на цели, предусмотренные разд</w:t>
      </w:r>
      <w:r w:rsidRPr="006628F1">
        <w:rPr>
          <w:spacing w:val="-1"/>
          <w:sz w:val="28"/>
          <w:szCs w:val="28"/>
          <w:lang w:eastAsia="zh-CN"/>
        </w:rPr>
        <w:t>е</w:t>
      </w:r>
      <w:r w:rsidRPr="006628F1">
        <w:rPr>
          <w:spacing w:val="-1"/>
          <w:sz w:val="28"/>
          <w:szCs w:val="28"/>
          <w:lang w:eastAsia="zh-CN"/>
        </w:rPr>
        <w:t>лом 1 настоящего Соглашения.</w:t>
      </w:r>
    </w:p>
    <w:p w:rsidR="000E76D4" w:rsidRPr="006628F1" w:rsidRDefault="000E76D4" w:rsidP="000E76D4">
      <w:pPr>
        <w:shd w:val="clear" w:color="auto" w:fill="FFFFFF"/>
        <w:tabs>
          <w:tab w:val="left" w:pos="197"/>
        </w:tabs>
        <w:jc w:val="center"/>
        <w:rPr>
          <w:sz w:val="28"/>
          <w:szCs w:val="28"/>
          <w:lang w:eastAsia="zh-CN"/>
        </w:rPr>
      </w:pPr>
      <w:r w:rsidRPr="006628F1">
        <w:rPr>
          <w:b/>
          <w:spacing w:val="-1"/>
          <w:sz w:val="28"/>
          <w:szCs w:val="28"/>
          <w:lang w:eastAsia="zh-CN"/>
        </w:rPr>
        <w:t>4. Права и обязанности Администрации.</w:t>
      </w:r>
    </w:p>
    <w:p w:rsidR="000E76D4" w:rsidRPr="006628F1" w:rsidRDefault="000E76D4" w:rsidP="000E76D4">
      <w:pPr>
        <w:shd w:val="clear" w:color="auto" w:fill="FFFFFF"/>
        <w:tabs>
          <w:tab w:val="left" w:pos="993"/>
          <w:tab w:val="left" w:pos="1276"/>
        </w:tabs>
        <w:ind w:firstLine="737"/>
        <w:jc w:val="both"/>
        <w:rPr>
          <w:sz w:val="28"/>
          <w:szCs w:val="28"/>
          <w:lang w:eastAsia="zh-CN"/>
        </w:rPr>
      </w:pPr>
      <w:r w:rsidRPr="006628F1">
        <w:rPr>
          <w:spacing w:val="-1"/>
          <w:sz w:val="28"/>
          <w:szCs w:val="28"/>
          <w:lang w:eastAsia="zh-CN"/>
        </w:rPr>
        <w:t>4.1. Администрация обязуется:</w:t>
      </w:r>
    </w:p>
    <w:p w:rsidR="000E76D4" w:rsidRPr="006628F1" w:rsidRDefault="000E76D4" w:rsidP="000E76D4">
      <w:pPr>
        <w:shd w:val="clear" w:color="auto" w:fill="FFFFFF"/>
        <w:tabs>
          <w:tab w:val="left" w:pos="993"/>
          <w:tab w:val="left" w:pos="1276"/>
        </w:tabs>
        <w:ind w:firstLine="737"/>
        <w:jc w:val="both"/>
        <w:rPr>
          <w:sz w:val="28"/>
          <w:szCs w:val="28"/>
          <w:lang w:eastAsia="zh-CN"/>
        </w:rPr>
      </w:pPr>
      <w:r w:rsidRPr="006628F1">
        <w:rPr>
          <w:spacing w:val="-1"/>
          <w:sz w:val="28"/>
          <w:szCs w:val="28"/>
          <w:lang w:eastAsia="zh-CN"/>
        </w:rPr>
        <w:t>4.1.1. Предоставить Получателю субсидию;</w:t>
      </w:r>
    </w:p>
    <w:p w:rsidR="000E76D4" w:rsidRPr="006628F1" w:rsidRDefault="000E76D4" w:rsidP="000E76D4">
      <w:pPr>
        <w:shd w:val="clear" w:color="auto" w:fill="FFFFFF"/>
        <w:tabs>
          <w:tab w:val="left" w:pos="993"/>
          <w:tab w:val="left" w:pos="1276"/>
        </w:tabs>
        <w:ind w:firstLine="794"/>
        <w:jc w:val="both"/>
        <w:rPr>
          <w:sz w:val="28"/>
          <w:szCs w:val="28"/>
          <w:lang w:eastAsia="zh-CN"/>
        </w:rPr>
      </w:pPr>
      <w:r w:rsidRPr="006628F1">
        <w:rPr>
          <w:sz w:val="28"/>
          <w:szCs w:val="28"/>
          <w:lang w:eastAsia="zh-CN"/>
        </w:rPr>
        <w:t>4.1.2. О</w:t>
      </w:r>
      <w:r w:rsidRPr="006628F1">
        <w:rPr>
          <w:spacing w:val="-2"/>
          <w:sz w:val="28"/>
          <w:szCs w:val="28"/>
          <w:lang w:eastAsia="zh-CN"/>
        </w:rPr>
        <w:t>существлять проверку использования субсидии Получателем в с</w:t>
      </w:r>
      <w:r w:rsidRPr="006628F1">
        <w:rPr>
          <w:spacing w:val="-2"/>
          <w:sz w:val="28"/>
          <w:szCs w:val="28"/>
          <w:lang w:eastAsia="zh-CN"/>
        </w:rPr>
        <w:t>о</w:t>
      </w:r>
      <w:r w:rsidRPr="006628F1">
        <w:rPr>
          <w:spacing w:val="-2"/>
          <w:sz w:val="28"/>
          <w:szCs w:val="28"/>
          <w:lang w:eastAsia="zh-CN"/>
        </w:rPr>
        <w:t xml:space="preserve">ответствии с </w:t>
      </w:r>
      <w:r w:rsidRPr="006628F1">
        <w:rPr>
          <w:spacing w:val="-1"/>
          <w:sz w:val="28"/>
          <w:szCs w:val="28"/>
          <w:lang w:eastAsia="zh-CN"/>
        </w:rPr>
        <w:t>целями, предусмотренными настоящим Соглашением;</w:t>
      </w:r>
    </w:p>
    <w:p w:rsidR="000E76D4" w:rsidRPr="006628F1" w:rsidRDefault="002359FD" w:rsidP="000E76D4">
      <w:pPr>
        <w:shd w:val="clear" w:color="auto" w:fill="FFFFFF"/>
        <w:tabs>
          <w:tab w:val="left" w:pos="993"/>
          <w:tab w:val="left" w:pos="1276"/>
        </w:tabs>
        <w:ind w:firstLine="794"/>
        <w:jc w:val="both"/>
        <w:rPr>
          <w:sz w:val="28"/>
          <w:szCs w:val="28"/>
          <w:lang w:eastAsia="zh-CN"/>
        </w:rPr>
      </w:pPr>
      <w:r>
        <w:rPr>
          <w:noProof/>
          <w:sz w:val="28"/>
          <w:szCs w:val="28"/>
        </w:rPr>
        <w:pict>
          <v:line id="Прямая соединительная линия 2" o:spid="_x0000_s1027" style="position:absolute;left:0;text-align:left;z-index:251659264;visibility:visible;mso-position-horizontal-relative:margin" from="673.7pt,1412.25pt" to="673.7pt,14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" strokeweight=".09mm">
            <v:stroke joinstyle="miter" endcap="square"/>
            <w10:wrap anchorx="margin"/>
          </v:line>
        </w:pict>
      </w:r>
      <w:r w:rsidR="000E76D4" w:rsidRPr="006628F1">
        <w:rPr>
          <w:sz w:val="28"/>
          <w:szCs w:val="28"/>
          <w:lang w:eastAsia="zh-CN"/>
        </w:rPr>
        <w:t xml:space="preserve">4.1.3. </w:t>
      </w:r>
      <w:r w:rsidR="000E76D4" w:rsidRPr="006628F1">
        <w:rPr>
          <w:spacing w:val="-2"/>
          <w:sz w:val="28"/>
          <w:szCs w:val="28"/>
          <w:lang w:eastAsia="zh-CN"/>
        </w:rPr>
        <w:t>Результаты проверки оформлять актом и доводить их до сведения Получателя.</w:t>
      </w:r>
    </w:p>
    <w:p w:rsidR="000E76D4" w:rsidRPr="006628F1" w:rsidRDefault="000E76D4" w:rsidP="000E76D4">
      <w:pPr>
        <w:shd w:val="clear" w:color="auto" w:fill="FFFFFF"/>
        <w:tabs>
          <w:tab w:val="left" w:pos="413"/>
          <w:tab w:val="left" w:pos="993"/>
          <w:tab w:val="left" w:pos="1276"/>
        </w:tabs>
        <w:ind w:firstLine="794"/>
        <w:jc w:val="both"/>
        <w:rPr>
          <w:sz w:val="28"/>
          <w:szCs w:val="28"/>
          <w:lang w:eastAsia="zh-CN"/>
        </w:rPr>
      </w:pPr>
      <w:r w:rsidRPr="006628F1">
        <w:rPr>
          <w:spacing w:val="-11"/>
          <w:sz w:val="28"/>
          <w:szCs w:val="28"/>
          <w:lang w:eastAsia="zh-CN"/>
        </w:rPr>
        <w:t>4.2.</w:t>
      </w:r>
      <w:r w:rsidRPr="006628F1">
        <w:rPr>
          <w:sz w:val="28"/>
          <w:szCs w:val="28"/>
          <w:lang w:eastAsia="zh-CN"/>
        </w:rPr>
        <w:tab/>
      </w:r>
      <w:r w:rsidRPr="006628F1">
        <w:rPr>
          <w:spacing w:val="-1"/>
          <w:sz w:val="28"/>
          <w:szCs w:val="28"/>
          <w:lang w:eastAsia="zh-CN"/>
        </w:rPr>
        <w:t>Администрация имеет право п</w:t>
      </w:r>
      <w:r w:rsidRPr="006628F1">
        <w:rPr>
          <w:sz w:val="28"/>
          <w:szCs w:val="28"/>
          <w:lang w:eastAsia="zh-CN"/>
        </w:rPr>
        <w:t>рекратить предоставление субсидии в случае неисполнения или ненадлежащего исполнения Получателем обяз</w:t>
      </w:r>
      <w:r w:rsidRPr="006628F1">
        <w:rPr>
          <w:sz w:val="28"/>
          <w:szCs w:val="28"/>
          <w:lang w:eastAsia="zh-CN"/>
        </w:rPr>
        <w:t>а</w:t>
      </w:r>
      <w:r w:rsidRPr="006628F1">
        <w:rPr>
          <w:sz w:val="28"/>
          <w:szCs w:val="28"/>
          <w:lang w:eastAsia="zh-CN"/>
        </w:rPr>
        <w:t>тельств, предусмотренных настоящим Соглашением, а также в случаях ликвид</w:t>
      </w:r>
      <w:r w:rsidRPr="006628F1">
        <w:rPr>
          <w:sz w:val="28"/>
          <w:szCs w:val="28"/>
          <w:lang w:eastAsia="zh-CN"/>
        </w:rPr>
        <w:t>а</w:t>
      </w:r>
      <w:r w:rsidRPr="006628F1">
        <w:rPr>
          <w:sz w:val="28"/>
          <w:szCs w:val="28"/>
          <w:lang w:eastAsia="zh-CN"/>
        </w:rPr>
        <w:t>ции, банкротства, реорганизации Получателя.</w:t>
      </w:r>
    </w:p>
    <w:p w:rsidR="000E76D4" w:rsidRPr="006628F1" w:rsidRDefault="000E76D4" w:rsidP="000E76D4">
      <w:pPr>
        <w:shd w:val="clear" w:color="auto" w:fill="FFFFFF"/>
        <w:jc w:val="center"/>
        <w:rPr>
          <w:sz w:val="28"/>
          <w:szCs w:val="28"/>
          <w:lang w:eastAsia="zh-CN"/>
        </w:rPr>
      </w:pPr>
      <w:r w:rsidRPr="006628F1">
        <w:rPr>
          <w:b/>
          <w:spacing w:val="-2"/>
          <w:sz w:val="28"/>
          <w:szCs w:val="28"/>
          <w:lang w:eastAsia="zh-CN"/>
        </w:rPr>
        <w:t>5. Ответственность сторон.</w:t>
      </w:r>
    </w:p>
    <w:p w:rsidR="000E76D4" w:rsidRPr="006628F1" w:rsidRDefault="000E76D4" w:rsidP="000E76D4">
      <w:pPr>
        <w:shd w:val="clear" w:color="auto" w:fill="FFFFFF"/>
        <w:ind w:firstLine="737"/>
        <w:jc w:val="both"/>
        <w:rPr>
          <w:sz w:val="28"/>
          <w:szCs w:val="28"/>
          <w:lang w:eastAsia="zh-CN"/>
        </w:rPr>
      </w:pPr>
      <w:r w:rsidRPr="006628F1">
        <w:rPr>
          <w:spacing w:val="-1"/>
          <w:sz w:val="28"/>
          <w:szCs w:val="28"/>
          <w:lang w:eastAsia="zh-CN"/>
        </w:rPr>
        <w:t>5.1. Получатель несет ответственность:</w:t>
      </w:r>
    </w:p>
    <w:p w:rsidR="000E76D4" w:rsidRPr="006628F1" w:rsidRDefault="000E76D4" w:rsidP="000E76D4">
      <w:pPr>
        <w:numPr>
          <w:ilvl w:val="0"/>
          <w:numId w:val="17"/>
        </w:numPr>
        <w:shd w:val="clear" w:color="auto" w:fill="FFFFFF"/>
        <w:tabs>
          <w:tab w:val="clear" w:pos="0"/>
          <w:tab w:val="left" w:pos="600"/>
          <w:tab w:val="left" w:pos="1194"/>
          <w:tab w:val="num" w:pos="2275"/>
        </w:tabs>
        <w:suppressAutoHyphens/>
        <w:ind w:left="0" w:firstLine="737"/>
        <w:jc w:val="both"/>
        <w:rPr>
          <w:sz w:val="28"/>
          <w:szCs w:val="28"/>
          <w:lang w:eastAsia="zh-CN"/>
        </w:rPr>
      </w:pPr>
      <w:r w:rsidRPr="006628F1">
        <w:rPr>
          <w:sz w:val="28"/>
          <w:szCs w:val="28"/>
          <w:lang w:eastAsia="zh-CN"/>
        </w:rPr>
        <w:t>За целевое использование предоставляемой субсидии;</w:t>
      </w:r>
    </w:p>
    <w:p w:rsidR="000E76D4" w:rsidRPr="006628F1" w:rsidRDefault="000E76D4" w:rsidP="000E76D4">
      <w:pPr>
        <w:numPr>
          <w:ilvl w:val="0"/>
          <w:numId w:val="17"/>
        </w:numPr>
        <w:shd w:val="clear" w:color="auto" w:fill="FFFFFF"/>
        <w:tabs>
          <w:tab w:val="clear" w:pos="0"/>
          <w:tab w:val="left" w:pos="600"/>
          <w:tab w:val="left" w:pos="1194"/>
          <w:tab w:val="num" w:pos="2275"/>
        </w:tabs>
        <w:suppressAutoHyphens/>
        <w:ind w:left="0" w:firstLine="737"/>
        <w:jc w:val="both"/>
        <w:rPr>
          <w:sz w:val="28"/>
          <w:szCs w:val="28"/>
          <w:lang w:eastAsia="zh-CN"/>
        </w:rPr>
      </w:pPr>
      <w:r w:rsidRPr="006628F1">
        <w:rPr>
          <w:spacing w:val="-1"/>
          <w:sz w:val="28"/>
          <w:szCs w:val="28"/>
          <w:lang w:eastAsia="zh-CN"/>
        </w:rPr>
        <w:t xml:space="preserve">За достоверность и своевременность предоставления документов, информации, предоставляемой в соответствии </w:t>
      </w:r>
      <w:r w:rsidRPr="006628F1">
        <w:rPr>
          <w:sz w:val="28"/>
          <w:szCs w:val="28"/>
          <w:lang w:eastAsia="zh-CN"/>
        </w:rPr>
        <w:t>с условиями настоящего соглашения в части предоставленных субсидий;</w:t>
      </w:r>
    </w:p>
    <w:p w:rsidR="000E76D4" w:rsidRPr="006628F1" w:rsidRDefault="000E76D4" w:rsidP="000E76D4">
      <w:pPr>
        <w:shd w:val="clear" w:color="auto" w:fill="FFFFFF"/>
        <w:ind w:firstLine="737"/>
        <w:jc w:val="both"/>
        <w:rPr>
          <w:sz w:val="28"/>
          <w:szCs w:val="28"/>
          <w:lang w:eastAsia="zh-CN"/>
        </w:rPr>
      </w:pPr>
      <w:r w:rsidRPr="006628F1">
        <w:rPr>
          <w:sz w:val="28"/>
          <w:szCs w:val="28"/>
          <w:lang w:eastAsia="zh-CN"/>
        </w:rPr>
        <w:t xml:space="preserve">5.2. </w:t>
      </w:r>
      <w:r w:rsidRPr="006628F1">
        <w:rPr>
          <w:spacing w:val="-2"/>
          <w:sz w:val="28"/>
          <w:szCs w:val="28"/>
          <w:lang w:eastAsia="zh-CN"/>
        </w:rPr>
        <w:t xml:space="preserve">Субсидия подлежит возврату в бюджет </w:t>
      </w:r>
      <w:proofErr w:type="spellStart"/>
      <w:r w:rsidR="00751236">
        <w:rPr>
          <w:spacing w:val="-2"/>
          <w:sz w:val="28"/>
          <w:szCs w:val="28"/>
          <w:lang w:eastAsia="zh-CN"/>
        </w:rPr>
        <w:t>Куменского</w:t>
      </w:r>
      <w:proofErr w:type="spellEnd"/>
      <w:r w:rsidR="00751236">
        <w:rPr>
          <w:spacing w:val="-2"/>
          <w:sz w:val="28"/>
          <w:szCs w:val="28"/>
          <w:lang w:eastAsia="zh-CN"/>
        </w:rPr>
        <w:t xml:space="preserve"> городского</w:t>
      </w:r>
      <w:r w:rsidR="006628F1" w:rsidRPr="006628F1">
        <w:rPr>
          <w:spacing w:val="-2"/>
          <w:sz w:val="28"/>
          <w:szCs w:val="28"/>
          <w:lang w:eastAsia="zh-CN"/>
        </w:rPr>
        <w:t xml:space="preserve"> посел</w:t>
      </w:r>
      <w:r w:rsidR="006628F1" w:rsidRPr="006628F1">
        <w:rPr>
          <w:spacing w:val="-2"/>
          <w:sz w:val="28"/>
          <w:szCs w:val="28"/>
          <w:lang w:eastAsia="zh-CN"/>
        </w:rPr>
        <w:t>е</w:t>
      </w:r>
      <w:r w:rsidR="006628F1" w:rsidRPr="006628F1">
        <w:rPr>
          <w:spacing w:val="-2"/>
          <w:sz w:val="28"/>
          <w:szCs w:val="28"/>
          <w:lang w:eastAsia="zh-CN"/>
        </w:rPr>
        <w:t>ния</w:t>
      </w:r>
      <w:r w:rsidRPr="006628F1">
        <w:rPr>
          <w:spacing w:val="-2"/>
          <w:sz w:val="28"/>
          <w:szCs w:val="28"/>
          <w:lang w:eastAsia="zh-CN"/>
        </w:rPr>
        <w:t xml:space="preserve"> в случаях, установленных Порядком предоставления субсидий.</w:t>
      </w:r>
    </w:p>
    <w:p w:rsidR="000E76D4" w:rsidRPr="006628F1" w:rsidRDefault="000E76D4" w:rsidP="000E76D4">
      <w:pPr>
        <w:shd w:val="clear" w:color="auto" w:fill="FFFFFF"/>
        <w:jc w:val="center"/>
        <w:rPr>
          <w:sz w:val="28"/>
          <w:szCs w:val="28"/>
          <w:lang w:eastAsia="zh-CN"/>
        </w:rPr>
      </w:pPr>
      <w:r w:rsidRPr="006628F1">
        <w:rPr>
          <w:b/>
          <w:spacing w:val="-1"/>
          <w:sz w:val="28"/>
          <w:szCs w:val="28"/>
          <w:lang w:eastAsia="zh-CN"/>
        </w:rPr>
        <w:t>6. Срок действия соглашения и иные условия.</w:t>
      </w:r>
    </w:p>
    <w:p w:rsidR="000E76D4" w:rsidRPr="006628F1" w:rsidRDefault="000E76D4" w:rsidP="000E76D4">
      <w:pPr>
        <w:shd w:val="clear" w:color="auto" w:fill="FFFFFF"/>
        <w:tabs>
          <w:tab w:val="left" w:pos="1229"/>
        </w:tabs>
        <w:ind w:firstLine="737"/>
        <w:jc w:val="both"/>
        <w:rPr>
          <w:sz w:val="28"/>
          <w:szCs w:val="28"/>
          <w:lang w:eastAsia="zh-CN"/>
        </w:rPr>
      </w:pPr>
      <w:r w:rsidRPr="006628F1">
        <w:rPr>
          <w:spacing w:val="-11"/>
          <w:sz w:val="28"/>
          <w:szCs w:val="28"/>
          <w:lang w:eastAsia="zh-CN"/>
        </w:rPr>
        <w:t>6.1.</w:t>
      </w:r>
      <w:r w:rsidRPr="006628F1">
        <w:rPr>
          <w:sz w:val="28"/>
          <w:szCs w:val="28"/>
          <w:lang w:eastAsia="zh-CN"/>
        </w:rPr>
        <w:tab/>
        <w:t>Настоящее Соглашение вступает в силу с момента подписания его сторонами и действует до исполнения сторонами своих обязательств.</w:t>
      </w:r>
    </w:p>
    <w:p w:rsidR="002D7A3A" w:rsidRDefault="000E76D4" w:rsidP="002D7A3A">
      <w:pPr>
        <w:shd w:val="clear" w:color="auto" w:fill="FFFFFF"/>
        <w:tabs>
          <w:tab w:val="left" w:pos="1152"/>
        </w:tabs>
        <w:ind w:firstLine="737"/>
        <w:jc w:val="both"/>
        <w:rPr>
          <w:sz w:val="28"/>
          <w:szCs w:val="28"/>
          <w:lang w:eastAsia="zh-CN"/>
        </w:rPr>
      </w:pPr>
      <w:r w:rsidRPr="006628F1">
        <w:rPr>
          <w:spacing w:val="-11"/>
          <w:sz w:val="28"/>
          <w:szCs w:val="28"/>
          <w:lang w:eastAsia="zh-CN"/>
        </w:rPr>
        <w:t>6.2.</w:t>
      </w:r>
      <w:r w:rsidRPr="006628F1">
        <w:rPr>
          <w:sz w:val="28"/>
          <w:szCs w:val="28"/>
          <w:lang w:eastAsia="zh-CN"/>
        </w:rPr>
        <w:tab/>
        <w:t>Изменения и дополнения к настоящему Соглашению являются дейс</w:t>
      </w:r>
      <w:r w:rsidRPr="006628F1">
        <w:rPr>
          <w:sz w:val="28"/>
          <w:szCs w:val="28"/>
          <w:lang w:eastAsia="zh-CN"/>
        </w:rPr>
        <w:t>т</w:t>
      </w:r>
      <w:r w:rsidRPr="006628F1">
        <w:rPr>
          <w:sz w:val="28"/>
          <w:szCs w:val="28"/>
          <w:lang w:eastAsia="zh-CN"/>
        </w:rPr>
        <w:t>вительными, если они оформлены в письменном виде и подписаны сторонами.</w:t>
      </w:r>
    </w:p>
    <w:p w:rsidR="002D7A3A" w:rsidRDefault="002D7A3A" w:rsidP="002D7A3A">
      <w:pPr>
        <w:shd w:val="clear" w:color="auto" w:fill="FFFFFF"/>
        <w:tabs>
          <w:tab w:val="left" w:pos="1152"/>
        </w:tabs>
        <w:ind w:firstLine="73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6.3. </w:t>
      </w:r>
      <w:r w:rsidR="000E76D4" w:rsidRPr="002D7A3A">
        <w:rPr>
          <w:sz w:val="28"/>
          <w:szCs w:val="28"/>
          <w:lang w:eastAsia="zh-CN"/>
        </w:rPr>
        <w:t>Во всем ином, не оговоренном в настоящем Соглашении, сторо</w:t>
      </w:r>
      <w:r>
        <w:rPr>
          <w:sz w:val="28"/>
          <w:szCs w:val="28"/>
          <w:lang w:eastAsia="zh-CN"/>
        </w:rPr>
        <w:t>н</w:t>
      </w:r>
      <w:r w:rsidR="000E76D4" w:rsidRPr="002D7A3A">
        <w:rPr>
          <w:sz w:val="28"/>
          <w:szCs w:val="28"/>
          <w:lang w:eastAsia="zh-CN"/>
        </w:rPr>
        <w:t>ы р</w:t>
      </w:r>
      <w:r w:rsidR="000E76D4" w:rsidRPr="002D7A3A">
        <w:rPr>
          <w:sz w:val="28"/>
          <w:szCs w:val="28"/>
          <w:lang w:eastAsia="zh-CN"/>
        </w:rPr>
        <w:t>у</w:t>
      </w:r>
      <w:r w:rsidR="000E76D4" w:rsidRPr="002D7A3A">
        <w:rPr>
          <w:sz w:val="28"/>
          <w:szCs w:val="28"/>
          <w:lang w:eastAsia="zh-CN"/>
        </w:rPr>
        <w:t>ководствуются действующим законодательством Российской Федерации.</w:t>
      </w:r>
    </w:p>
    <w:p w:rsidR="00076DB7" w:rsidRPr="002D7A3A" w:rsidRDefault="002D7A3A" w:rsidP="002D7A3A">
      <w:pPr>
        <w:shd w:val="clear" w:color="auto" w:fill="FFFFFF"/>
        <w:tabs>
          <w:tab w:val="left" w:pos="1152"/>
        </w:tabs>
        <w:ind w:firstLine="73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6.4. </w:t>
      </w:r>
      <w:r w:rsidR="000E76D4" w:rsidRPr="002D7A3A">
        <w:rPr>
          <w:sz w:val="28"/>
          <w:szCs w:val="28"/>
          <w:lang w:eastAsia="zh-CN"/>
        </w:rPr>
        <w:t xml:space="preserve">Настоящее соглашение составлено в </w:t>
      </w:r>
      <w:r>
        <w:rPr>
          <w:sz w:val="28"/>
          <w:szCs w:val="28"/>
          <w:lang w:eastAsia="zh-CN"/>
        </w:rPr>
        <w:t>двух</w:t>
      </w:r>
      <w:r w:rsidR="000E76D4" w:rsidRPr="002D7A3A">
        <w:rPr>
          <w:sz w:val="28"/>
          <w:szCs w:val="28"/>
          <w:lang w:eastAsia="zh-CN"/>
        </w:rPr>
        <w:t xml:space="preserve"> экземплярах, имеющих од</w:t>
      </w:r>
      <w:r w:rsidR="000E76D4" w:rsidRPr="002D7A3A">
        <w:rPr>
          <w:sz w:val="28"/>
          <w:szCs w:val="28"/>
          <w:lang w:eastAsia="zh-CN"/>
        </w:rPr>
        <w:t>и</w:t>
      </w:r>
      <w:r w:rsidR="000E76D4" w:rsidRPr="002D7A3A">
        <w:rPr>
          <w:sz w:val="28"/>
          <w:szCs w:val="28"/>
          <w:lang w:eastAsia="zh-CN"/>
        </w:rPr>
        <w:t xml:space="preserve">наковую </w:t>
      </w:r>
      <w:r w:rsidR="000E76D4" w:rsidRPr="002D7A3A">
        <w:rPr>
          <w:spacing w:val="-2"/>
          <w:sz w:val="28"/>
          <w:szCs w:val="28"/>
          <w:lang w:eastAsia="zh-CN"/>
        </w:rPr>
        <w:t>юридическую силу.</w:t>
      </w:r>
    </w:p>
    <w:p w:rsidR="000E76D4" w:rsidRPr="00076DB7" w:rsidRDefault="00076DB7" w:rsidP="00076DB7">
      <w:pPr>
        <w:pStyle w:val="ae"/>
        <w:shd w:val="clear" w:color="auto" w:fill="FFFFFF"/>
        <w:tabs>
          <w:tab w:val="left" w:pos="1152"/>
          <w:tab w:val="left" w:leader="underscore" w:pos="5016"/>
          <w:tab w:val="left" w:leader="underscore" w:pos="5818"/>
        </w:tabs>
        <w:suppressAutoHyphens/>
        <w:spacing w:before="422" w:after="470"/>
        <w:ind w:left="714"/>
        <w:jc w:val="center"/>
        <w:rPr>
          <w:sz w:val="28"/>
          <w:szCs w:val="28"/>
          <w:lang w:eastAsia="zh-CN"/>
        </w:rPr>
      </w:pPr>
      <w:r w:rsidRPr="00076DB7">
        <w:rPr>
          <w:b/>
          <w:spacing w:val="-2"/>
          <w:sz w:val="28"/>
          <w:szCs w:val="28"/>
          <w:lang w:eastAsia="zh-CN"/>
        </w:rPr>
        <w:t>7</w:t>
      </w:r>
      <w:r w:rsidR="000E76D4" w:rsidRPr="00076DB7">
        <w:rPr>
          <w:b/>
          <w:spacing w:val="-2"/>
          <w:sz w:val="28"/>
          <w:szCs w:val="28"/>
          <w:lang w:eastAsia="zh-CN"/>
        </w:rPr>
        <w:t>. Реквизиты сторон</w:t>
      </w:r>
      <w:r w:rsidR="000E76D4" w:rsidRPr="00076DB7">
        <w:rPr>
          <w:spacing w:val="-2"/>
          <w:sz w:val="28"/>
          <w:szCs w:val="28"/>
          <w:lang w:eastAsia="zh-CN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4958"/>
        <w:gridCol w:w="4963"/>
      </w:tblGrid>
      <w:tr w:rsidR="000E76D4" w:rsidRPr="006628F1" w:rsidTr="006628F1">
        <w:tc>
          <w:tcPr>
            <w:tcW w:w="4958" w:type="dxa"/>
            <w:shd w:val="clear" w:color="auto" w:fill="auto"/>
          </w:tcPr>
          <w:p w:rsidR="000E76D4" w:rsidRPr="006628F1" w:rsidRDefault="000E76D4" w:rsidP="006628F1">
            <w:pPr>
              <w:shd w:val="clear" w:color="auto" w:fill="FFFFFF"/>
              <w:ind w:left="5" w:right="1325"/>
              <w:jc w:val="both"/>
              <w:rPr>
                <w:sz w:val="28"/>
                <w:szCs w:val="28"/>
                <w:lang w:eastAsia="zh-CN"/>
              </w:rPr>
            </w:pPr>
            <w:r w:rsidRPr="006628F1">
              <w:rPr>
                <w:b/>
                <w:spacing w:val="-2"/>
                <w:sz w:val="28"/>
                <w:szCs w:val="28"/>
                <w:lang w:eastAsia="zh-CN"/>
              </w:rPr>
              <w:t>Администрация:</w:t>
            </w:r>
          </w:p>
          <w:p w:rsidR="000E76D4" w:rsidRPr="006628F1" w:rsidRDefault="000E76D4" w:rsidP="006628F1">
            <w:pPr>
              <w:shd w:val="clear" w:color="auto" w:fill="FFFFFF"/>
              <w:spacing w:before="91"/>
              <w:jc w:val="both"/>
              <w:rPr>
                <w:sz w:val="28"/>
                <w:szCs w:val="28"/>
                <w:lang w:eastAsia="zh-CN"/>
              </w:rPr>
            </w:pPr>
            <w:r w:rsidRPr="006628F1">
              <w:rPr>
                <w:sz w:val="28"/>
                <w:szCs w:val="28"/>
                <w:lang w:eastAsia="zh-CN"/>
              </w:rPr>
              <w:t>____________________________ (_____________)</w:t>
            </w:r>
          </w:p>
          <w:p w:rsidR="000E76D4" w:rsidRPr="006628F1" w:rsidRDefault="000E76D4" w:rsidP="006628F1">
            <w:pPr>
              <w:ind w:right="1325"/>
              <w:jc w:val="both"/>
              <w:rPr>
                <w:b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4963" w:type="dxa"/>
            <w:shd w:val="clear" w:color="auto" w:fill="auto"/>
          </w:tcPr>
          <w:p w:rsidR="000E76D4" w:rsidRPr="006628F1" w:rsidRDefault="000E76D4" w:rsidP="006628F1">
            <w:pPr>
              <w:jc w:val="both"/>
              <w:rPr>
                <w:sz w:val="28"/>
                <w:szCs w:val="28"/>
                <w:lang w:eastAsia="zh-CN"/>
              </w:rPr>
            </w:pPr>
            <w:r w:rsidRPr="006628F1">
              <w:rPr>
                <w:b/>
                <w:spacing w:val="-1"/>
                <w:sz w:val="28"/>
                <w:szCs w:val="28"/>
                <w:lang w:eastAsia="zh-CN"/>
              </w:rPr>
              <w:t>Получатель:</w:t>
            </w:r>
          </w:p>
          <w:p w:rsidR="000E76D4" w:rsidRPr="006628F1" w:rsidRDefault="006628F1" w:rsidP="006628F1">
            <w:pPr>
              <w:shd w:val="clear" w:color="auto" w:fill="FFFFFF"/>
              <w:spacing w:before="91"/>
              <w:jc w:val="both"/>
              <w:rPr>
                <w:b/>
                <w:spacing w:val="-2"/>
                <w:sz w:val="28"/>
                <w:szCs w:val="28"/>
                <w:lang w:eastAsia="zh-CN"/>
              </w:rPr>
            </w:pPr>
            <w:r w:rsidRPr="006628F1">
              <w:rPr>
                <w:sz w:val="28"/>
                <w:szCs w:val="28"/>
                <w:lang w:eastAsia="zh-CN"/>
              </w:rPr>
              <w:t>____________________________ (_____________)</w:t>
            </w:r>
          </w:p>
        </w:tc>
      </w:tr>
    </w:tbl>
    <w:p w:rsidR="000E76D4" w:rsidRPr="006628F1" w:rsidRDefault="000E76D4" w:rsidP="000E76D4">
      <w:pPr>
        <w:widowControl w:val="0"/>
        <w:autoSpaceDE w:val="0"/>
        <w:rPr>
          <w:rStyle w:val="af1"/>
          <w:i w:val="0"/>
          <w:iCs w:val="0"/>
          <w:color w:val="000000"/>
          <w:sz w:val="28"/>
          <w:szCs w:val="28"/>
        </w:rPr>
      </w:pPr>
    </w:p>
    <w:p w:rsidR="000E76D4" w:rsidRPr="006628F1" w:rsidRDefault="000E76D4" w:rsidP="00814DBA">
      <w:pPr>
        <w:pStyle w:val="ConsPlusNormal"/>
        <w:ind w:firstLine="567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</w:p>
    <w:sectPr w:rsidR="000E76D4" w:rsidRPr="006628F1" w:rsidSect="00011F0B">
      <w:headerReference w:type="even" r:id="rId8"/>
      <w:headerReference w:type="default" r:id="rId9"/>
      <w:pgSz w:w="11907" w:h="16840" w:code="9"/>
      <w:pgMar w:top="1134" w:right="567" w:bottom="851" w:left="1559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53F" w:rsidRDefault="004C453F">
      <w:r>
        <w:separator/>
      </w:r>
    </w:p>
  </w:endnote>
  <w:endnote w:type="continuationSeparator" w:id="0">
    <w:p w:rsidR="004C453F" w:rsidRDefault="004C4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53F" w:rsidRDefault="004C453F">
      <w:r>
        <w:separator/>
      </w:r>
    </w:p>
  </w:footnote>
  <w:footnote w:type="continuationSeparator" w:id="0">
    <w:p w:rsidR="004C453F" w:rsidRDefault="004C4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8F1" w:rsidRDefault="002359FD" w:rsidP="004F04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28F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28F1" w:rsidRDefault="006628F1" w:rsidP="002B703C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8F1" w:rsidRDefault="006628F1" w:rsidP="006F5173">
    <w:pPr>
      <w:pStyle w:val="a6"/>
      <w:framePr w:wrap="around" w:vAnchor="text" w:hAnchor="page" w:x="6037" w:y="421"/>
      <w:rPr>
        <w:rStyle w:val="a7"/>
      </w:rPr>
    </w:pPr>
  </w:p>
  <w:p w:rsidR="006628F1" w:rsidRDefault="006628F1" w:rsidP="002B703C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07" w:hanging="1440"/>
      </w:p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8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</w:lvl>
  </w:abstractNum>
  <w:abstractNum w:abstractNumId="3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4">
    <w:nsid w:val="04BF4841"/>
    <w:multiLevelType w:val="hybridMultilevel"/>
    <w:tmpl w:val="B338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BD5F17"/>
    <w:multiLevelType w:val="hybridMultilevel"/>
    <w:tmpl w:val="16261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0B42D4"/>
    <w:multiLevelType w:val="hybridMultilevel"/>
    <w:tmpl w:val="762CE4A2"/>
    <w:lvl w:ilvl="0" w:tplc="3B8A8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DB14AC"/>
    <w:multiLevelType w:val="hybridMultilevel"/>
    <w:tmpl w:val="AA90FC60"/>
    <w:lvl w:ilvl="0" w:tplc="352C49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BA5F33"/>
    <w:multiLevelType w:val="hybridMultilevel"/>
    <w:tmpl w:val="8072249A"/>
    <w:lvl w:ilvl="0" w:tplc="BA2A8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C7B4C15"/>
    <w:multiLevelType w:val="multilevel"/>
    <w:tmpl w:val="21E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00769A"/>
    <w:multiLevelType w:val="hybridMultilevel"/>
    <w:tmpl w:val="6B52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B6259E"/>
    <w:multiLevelType w:val="hybridMultilevel"/>
    <w:tmpl w:val="EA185112"/>
    <w:lvl w:ilvl="0" w:tplc="A2FC1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37B0775"/>
    <w:multiLevelType w:val="multilevel"/>
    <w:tmpl w:val="ACFEFD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54"/>
        </w:tabs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13">
    <w:nsid w:val="459E0D47"/>
    <w:multiLevelType w:val="multilevel"/>
    <w:tmpl w:val="125CD2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4">
    <w:nsid w:val="47F54220"/>
    <w:multiLevelType w:val="hybridMultilevel"/>
    <w:tmpl w:val="6486E13C"/>
    <w:lvl w:ilvl="0" w:tplc="420E80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99E09D0"/>
    <w:multiLevelType w:val="hybridMultilevel"/>
    <w:tmpl w:val="00E23B20"/>
    <w:lvl w:ilvl="0" w:tplc="D5EC4E94">
      <w:start w:val="4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CE4F01"/>
    <w:multiLevelType w:val="hybridMultilevel"/>
    <w:tmpl w:val="A336BE4A"/>
    <w:lvl w:ilvl="0" w:tplc="BFDC084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533A27"/>
    <w:multiLevelType w:val="hybridMultilevel"/>
    <w:tmpl w:val="B7C81CCE"/>
    <w:lvl w:ilvl="0" w:tplc="5462C6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4946FC"/>
    <w:multiLevelType w:val="multilevel"/>
    <w:tmpl w:val="7B48E364"/>
    <w:lvl w:ilvl="0">
      <w:start w:val="1"/>
      <w:numFmt w:val="decimal"/>
      <w:lvlText w:val="%1."/>
      <w:lvlJc w:val="left"/>
      <w:pPr>
        <w:ind w:left="5967" w:hanging="1005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9">
    <w:nsid w:val="6AD94B34"/>
    <w:multiLevelType w:val="hybridMultilevel"/>
    <w:tmpl w:val="D59C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250508"/>
    <w:multiLevelType w:val="hybridMultilevel"/>
    <w:tmpl w:val="3A68119E"/>
    <w:lvl w:ilvl="0" w:tplc="39C6D1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838A710">
      <w:numFmt w:val="none"/>
      <w:lvlText w:val=""/>
      <w:lvlJc w:val="left"/>
      <w:pPr>
        <w:tabs>
          <w:tab w:val="num" w:pos="360"/>
        </w:tabs>
      </w:pPr>
    </w:lvl>
    <w:lvl w:ilvl="2" w:tplc="C1BE0FB8">
      <w:numFmt w:val="none"/>
      <w:lvlText w:val=""/>
      <w:lvlJc w:val="left"/>
      <w:pPr>
        <w:tabs>
          <w:tab w:val="num" w:pos="360"/>
        </w:tabs>
      </w:pPr>
    </w:lvl>
    <w:lvl w:ilvl="3" w:tplc="4EA8F314">
      <w:numFmt w:val="none"/>
      <w:lvlText w:val=""/>
      <w:lvlJc w:val="left"/>
      <w:pPr>
        <w:tabs>
          <w:tab w:val="num" w:pos="360"/>
        </w:tabs>
      </w:pPr>
    </w:lvl>
    <w:lvl w:ilvl="4" w:tplc="F34EBBBC">
      <w:numFmt w:val="none"/>
      <w:lvlText w:val=""/>
      <w:lvlJc w:val="left"/>
      <w:pPr>
        <w:tabs>
          <w:tab w:val="num" w:pos="360"/>
        </w:tabs>
      </w:pPr>
    </w:lvl>
    <w:lvl w:ilvl="5" w:tplc="CCDC87F0">
      <w:numFmt w:val="none"/>
      <w:lvlText w:val=""/>
      <w:lvlJc w:val="left"/>
      <w:pPr>
        <w:tabs>
          <w:tab w:val="num" w:pos="360"/>
        </w:tabs>
      </w:pPr>
    </w:lvl>
    <w:lvl w:ilvl="6" w:tplc="8A123B60">
      <w:numFmt w:val="none"/>
      <w:lvlText w:val=""/>
      <w:lvlJc w:val="left"/>
      <w:pPr>
        <w:tabs>
          <w:tab w:val="num" w:pos="360"/>
        </w:tabs>
      </w:pPr>
    </w:lvl>
    <w:lvl w:ilvl="7" w:tplc="1ECE1EA6">
      <w:numFmt w:val="none"/>
      <w:lvlText w:val=""/>
      <w:lvlJc w:val="left"/>
      <w:pPr>
        <w:tabs>
          <w:tab w:val="num" w:pos="360"/>
        </w:tabs>
      </w:pPr>
    </w:lvl>
    <w:lvl w:ilvl="8" w:tplc="3232180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14"/>
  </w:num>
  <w:num w:numId="5">
    <w:abstractNumId w:val="20"/>
  </w:num>
  <w:num w:numId="6">
    <w:abstractNumId w:val="12"/>
  </w:num>
  <w:num w:numId="7">
    <w:abstractNumId w:val="10"/>
  </w:num>
  <w:num w:numId="8">
    <w:abstractNumId w:val="19"/>
  </w:num>
  <w:num w:numId="9">
    <w:abstractNumId w:val="4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9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C59"/>
    <w:rsid w:val="00002D04"/>
    <w:rsid w:val="00006D25"/>
    <w:rsid w:val="00011F0B"/>
    <w:rsid w:val="000275DF"/>
    <w:rsid w:val="0003386A"/>
    <w:rsid w:val="0005191E"/>
    <w:rsid w:val="00061586"/>
    <w:rsid w:val="0006213F"/>
    <w:rsid w:val="00070A42"/>
    <w:rsid w:val="00076DB7"/>
    <w:rsid w:val="000829BA"/>
    <w:rsid w:val="00091BBE"/>
    <w:rsid w:val="00096871"/>
    <w:rsid w:val="00096EB0"/>
    <w:rsid w:val="000A09A2"/>
    <w:rsid w:val="000A20A8"/>
    <w:rsid w:val="000B194F"/>
    <w:rsid w:val="000B665B"/>
    <w:rsid w:val="000D09B0"/>
    <w:rsid w:val="000D2EAE"/>
    <w:rsid w:val="000D72A7"/>
    <w:rsid w:val="000E351E"/>
    <w:rsid w:val="000E5757"/>
    <w:rsid w:val="000E76D4"/>
    <w:rsid w:val="001026BF"/>
    <w:rsid w:val="00102F80"/>
    <w:rsid w:val="00115E00"/>
    <w:rsid w:val="001214A3"/>
    <w:rsid w:val="00132D63"/>
    <w:rsid w:val="00147954"/>
    <w:rsid w:val="00154622"/>
    <w:rsid w:val="00154852"/>
    <w:rsid w:val="00177712"/>
    <w:rsid w:val="00182A51"/>
    <w:rsid w:val="001843DD"/>
    <w:rsid w:val="001A080D"/>
    <w:rsid w:val="001A36B4"/>
    <w:rsid w:val="001C687F"/>
    <w:rsid w:val="001C71B4"/>
    <w:rsid w:val="001C7305"/>
    <w:rsid w:val="001D6188"/>
    <w:rsid w:val="001E6DAE"/>
    <w:rsid w:val="002126F6"/>
    <w:rsid w:val="00214C21"/>
    <w:rsid w:val="00232795"/>
    <w:rsid w:val="002359FD"/>
    <w:rsid w:val="002443BE"/>
    <w:rsid w:val="00254C59"/>
    <w:rsid w:val="00261F93"/>
    <w:rsid w:val="002701B4"/>
    <w:rsid w:val="00272842"/>
    <w:rsid w:val="002779DC"/>
    <w:rsid w:val="002956A9"/>
    <w:rsid w:val="002975A5"/>
    <w:rsid w:val="002A096F"/>
    <w:rsid w:val="002A4CA6"/>
    <w:rsid w:val="002A7AD2"/>
    <w:rsid w:val="002A7B40"/>
    <w:rsid w:val="002B703C"/>
    <w:rsid w:val="002C37B4"/>
    <w:rsid w:val="002C7D26"/>
    <w:rsid w:val="002D0387"/>
    <w:rsid w:val="002D240B"/>
    <w:rsid w:val="002D4AE8"/>
    <w:rsid w:val="002D7A3A"/>
    <w:rsid w:val="002E1FC6"/>
    <w:rsid w:val="002E3F16"/>
    <w:rsid w:val="002F12DE"/>
    <w:rsid w:val="00304F7A"/>
    <w:rsid w:val="00315359"/>
    <w:rsid w:val="00331C52"/>
    <w:rsid w:val="00345FAF"/>
    <w:rsid w:val="00347D05"/>
    <w:rsid w:val="00356586"/>
    <w:rsid w:val="0038295F"/>
    <w:rsid w:val="00397701"/>
    <w:rsid w:val="003B510F"/>
    <w:rsid w:val="003B560F"/>
    <w:rsid w:val="003C000A"/>
    <w:rsid w:val="003C072A"/>
    <w:rsid w:val="003C09FE"/>
    <w:rsid w:val="003C20C6"/>
    <w:rsid w:val="003C2F33"/>
    <w:rsid w:val="003D309D"/>
    <w:rsid w:val="003D3CBD"/>
    <w:rsid w:val="003E30A1"/>
    <w:rsid w:val="003E6AD0"/>
    <w:rsid w:val="004041FF"/>
    <w:rsid w:val="004135EF"/>
    <w:rsid w:val="00433F6A"/>
    <w:rsid w:val="00435EDF"/>
    <w:rsid w:val="00436E97"/>
    <w:rsid w:val="00437483"/>
    <w:rsid w:val="004467F7"/>
    <w:rsid w:val="00465647"/>
    <w:rsid w:val="00470945"/>
    <w:rsid w:val="00472404"/>
    <w:rsid w:val="004778AC"/>
    <w:rsid w:val="004B3FF7"/>
    <w:rsid w:val="004C453F"/>
    <w:rsid w:val="004C5736"/>
    <w:rsid w:val="004D2D46"/>
    <w:rsid w:val="004F0414"/>
    <w:rsid w:val="004F2A62"/>
    <w:rsid w:val="004F6E2F"/>
    <w:rsid w:val="0050175A"/>
    <w:rsid w:val="0050585D"/>
    <w:rsid w:val="00520293"/>
    <w:rsid w:val="00521A6E"/>
    <w:rsid w:val="0052304C"/>
    <w:rsid w:val="005258B4"/>
    <w:rsid w:val="00531C40"/>
    <w:rsid w:val="005404A4"/>
    <w:rsid w:val="00551F59"/>
    <w:rsid w:val="005547CE"/>
    <w:rsid w:val="00561232"/>
    <w:rsid w:val="00580317"/>
    <w:rsid w:val="005A33D6"/>
    <w:rsid w:val="005A389D"/>
    <w:rsid w:val="005A7333"/>
    <w:rsid w:val="005B46AE"/>
    <w:rsid w:val="005C4674"/>
    <w:rsid w:val="005C742E"/>
    <w:rsid w:val="005D2964"/>
    <w:rsid w:val="005D37D9"/>
    <w:rsid w:val="005E26E9"/>
    <w:rsid w:val="005F0942"/>
    <w:rsid w:val="005F44D9"/>
    <w:rsid w:val="00601F8F"/>
    <w:rsid w:val="00620D05"/>
    <w:rsid w:val="00625284"/>
    <w:rsid w:val="00630C01"/>
    <w:rsid w:val="00632176"/>
    <w:rsid w:val="00636B71"/>
    <w:rsid w:val="0064236F"/>
    <w:rsid w:val="0065026F"/>
    <w:rsid w:val="006505CB"/>
    <w:rsid w:val="00652A1E"/>
    <w:rsid w:val="006628F1"/>
    <w:rsid w:val="006646BB"/>
    <w:rsid w:val="006649EE"/>
    <w:rsid w:val="00667295"/>
    <w:rsid w:val="00670C11"/>
    <w:rsid w:val="00671A57"/>
    <w:rsid w:val="00671D44"/>
    <w:rsid w:val="00672F55"/>
    <w:rsid w:val="0069563F"/>
    <w:rsid w:val="0069691A"/>
    <w:rsid w:val="006B2BF8"/>
    <w:rsid w:val="006C2D4C"/>
    <w:rsid w:val="006D14EF"/>
    <w:rsid w:val="006E0756"/>
    <w:rsid w:val="006E595C"/>
    <w:rsid w:val="006F1B3F"/>
    <w:rsid w:val="006F5173"/>
    <w:rsid w:val="006F7142"/>
    <w:rsid w:val="006F73B0"/>
    <w:rsid w:val="00715F7A"/>
    <w:rsid w:val="00721A76"/>
    <w:rsid w:val="00743428"/>
    <w:rsid w:val="00743A08"/>
    <w:rsid w:val="00745CDF"/>
    <w:rsid w:val="0074618D"/>
    <w:rsid w:val="00751236"/>
    <w:rsid w:val="00751A57"/>
    <w:rsid w:val="00752580"/>
    <w:rsid w:val="00754F82"/>
    <w:rsid w:val="0075668C"/>
    <w:rsid w:val="00757492"/>
    <w:rsid w:val="007664A0"/>
    <w:rsid w:val="00787630"/>
    <w:rsid w:val="007A1087"/>
    <w:rsid w:val="007A49B9"/>
    <w:rsid w:val="007C1157"/>
    <w:rsid w:val="007C19A5"/>
    <w:rsid w:val="007C3533"/>
    <w:rsid w:val="007D07D6"/>
    <w:rsid w:val="007D09BE"/>
    <w:rsid w:val="007F2563"/>
    <w:rsid w:val="007F5F94"/>
    <w:rsid w:val="0080410A"/>
    <w:rsid w:val="0081261C"/>
    <w:rsid w:val="00814DBA"/>
    <w:rsid w:val="0081545A"/>
    <w:rsid w:val="00816255"/>
    <w:rsid w:val="008238EC"/>
    <w:rsid w:val="0082744E"/>
    <w:rsid w:val="0084108B"/>
    <w:rsid w:val="00844977"/>
    <w:rsid w:val="00850201"/>
    <w:rsid w:val="008525F7"/>
    <w:rsid w:val="0087128C"/>
    <w:rsid w:val="00871E9E"/>
    <w:rsid w:val="008760F9"/>
    <w:rsid w:val="008820F0"/>
    <w:rsid w:val="00891C5E"/>
    <w:rsid w:val="008A34E2"/>
    <w:rsid w:val="008B01E9"/>
    <w:rsid w:val="008B1299"/>
    <w:rsid w:val="008B397C"/>
    <w:rsid w:val="008C6F54"/>
    <w:rsid w:val="008C7279"/>
    <w:rsid w:val="008C77DC"/>
    <w:rsid w:val="008D0729"/>
    <w:rsid w:val="008D0C18"/>
    <w:rsid w:val="008D3C59"/>
    <w:rsid w:val="008E0C4C"/>
    <w:rsid w:val="008E1E40"/>
    <w:rsid w:val="008E767F"/>
    <w:rsid w:val="008F1153"/>
    <w:rsid w:val="008F18C6"/>
    <w:rsid w:val="008F6268"/>
    <w:rsid w:val="0090791A"/>
    <w:rsid w:val="009118F2"/>
    <w:rsid w:val="009129C5"/>
    <w:rsid w:val="00912CED"/>
    <w:rsid w:val="0092371A"/>
    <w:rsid w:val="00927B7F"/>
    <w:rsid w:val="00930808"/>
    <w:rsid w:val="00941D72"/>
    <w:rsid w:val="00943E01"/>
    <w:rsid w:val="009450D4"/>
    <w:rsid w:val="0095362E"/>
    <w:rsid w:val="00954499"/>
    <w:rsid w:val="00957732"/>
    <w:rsid w:val="0096571C"/>
    <w:rsid w:val="0096665E"/>
    <w:rsid w:val="00981A0A"/>
    <w:rsid w:val="009900C8"/>
    <w:rsid w:val="0099363A"/>
    <w:rsid w:val="0099647C"/>
    <w:rsid w:val="009966EB"/>
    <w:rsid w:val="009977CB"/>
    <w:rsid w:val="009A5275"/>
    <w:rsid w:val="009A61C3"/>
    <w:rsid w:val="009B04F7"/>
    <w:rsid w:val="009B1303"/>
    <w:rsid w:val="009D2A89"/>
    <w:rsid w:val="009D2CD1"/>
    <w:rsid w:val="009D315C"/>
    <w:rsid w:val="009D31F7"/>
    <w:rsid w:val="009E61B4"/>
    <w:rsid w:val="009E6E90"/>
    <w:rsid w:val="009F1257"/>
    <w:rsid w:val="00A05002"/>
    <w:rsid w:val="00A1542C"/>
    <w:rsid w:val="00A224AF"/>
    <w:rsid w:val="00A26D25"/>
    <w:rsid w:val="00A52F1E"/>
    <w:rsid w:val="00A61E4F"/>
    <w:rsid w:val="00A67523"/>
    <w:rsid w:val="00A71995"/>
    <w:rsid w:val="00A73849"/>
    <w:rsid w:val="00A87DDA"/>
    <w:rsid w:val="00A92EF2"/>
    <w:rsid w:val="00AA0B16"/>
    <w:rsid w:val="00AA4B03"/>
    <w:rsid w:val="00AA7B15"/>
    <w:rsid w:val="00AB575C"/>
    <w:rsid w:val="00AB580F"/>
    <w:rsid w:val="00AC1D6B"/>
    <w:rsid w:val="00AC4277"/>
    <w:rsid w:val="00AE6DA5"/>
    <w:rsid w:val="00AF413C"/>
    <w:rsid w:val="00AF4AB3"/>
    <w:rsid w:val="00AF5ED1"/>
    <w:rsid w:val="00B00E91"/>
    <w:rsid w:val="00B261E8"/>
    <w:rsid w:val="00B27E76"/>
    <w:rsid w:val="00B42FC7"/>
    <w:rsid w:val="00B51893"/>
    <w:rsid w:val="00B57C4B"/>
    <w:rsid w:val="00B628DA"/>
    <w:rsid w:val="00B666C9"/>
    <w:rsid w:val="00B67151"/>
    <w:rsid w:val="00B74911"/>
    <w:rsid w:val="00B768FF"/>
    <w:rsid w:val="00B76FD5"/>
    <w:rsid w:val="00B80C4A"/>
    <w:rsid w:val="00B8139F"/>
    <w:rsid w:val="00B903EE"/>
    <w:rsid w:val="00BA730C"/>
    <w:rsid w:val="00BB512F"/>
    <w:rsid w:val="00BC3103"/>
    <w:rsid w:val="00BD2799"/>
    <w:rsid w:val="00BD2815"/>
    <w:rsid w:val="00BF7DD1"/>
    <w:rsid w:val="00BF7FC2"/>
    <w:rsid w:val="00C0067F"/>
    <w:rsid w:val="00C01BAE"/>
    <w:rsid w:val="00C04C8C"/>
    <w:rsid w:val="00C0611D"/>
    <w:rsid w:val="00C112CA"/>
    <w:rsid w:val="00C12FFA"/>
    <w:rsid w:val="00C21586"/>
    <w:rsid w:val="00C321B7"/>
    <w:rsid w:val="00C346A9"/>
    <w:rsid w:val="00C4732E"/>
    <w:rsid w:val="00C5313C"/>
    <w:rsid w:val="00C53DE2"/>
    <w:rsid w:val="00C608A3"/>
    <w:rsid w:val="00C71E46"/>
    <w:rsid w:val="00C72FC7"/>
    <w:rsid w:val="00C75C93"/>
    <w:rsid w:val="00C80E77"/>
    <w:rsid w:val="00C96609"/>
    <w:rsid w:val="00CA2285"/>
    <w:rsid w:val="00CA2E66"/>
    <w:rsid w:val="00CA71B4"/>
    <w:rsid w:val="00CB44C4"/>
    <w:rsid w:val="00CB6111"/>
    <w:rsid w:val="00CD0FAE"/>
    <w:rsid w:val="00CD327C"/>
    <w:rsid w:val="00CD7EC6"/>
    <w:rsid w:val="00CE0716"/>
    <w:rsid w:val="00CE3AB1"/>
    <w:rsid w:val="00CE6851"/>
    <w:rsid w:val="00D00863"/>
    <w:rsid w:val="00D041BB"/>
    <w:rsid w:val="00D07B58"/>
    <w:rsid w:val="00D14A4A"/>
    <w:rsid w:val="00D23EC9"/>
    <w:rsid w:val="00D25F13"/>
    <w:rsid w:val="00D27437"/>
    <w:rsid w:val="00D3511E"/>
    <w:rsid w:val="00D35E85"/>
    <w:rsid w:val="00D41442"/>
    <w:rsid w:val="00D47B82"/>
    <w:rsid w:val="00D570CE"/>
    <w:rsid w:val="00D6118C"/>
    <w:rsid w:val="00D62D6D"/>
    <w:rsid w:val="00D64103"/>
    <w:rsid w:val="00D84448"/>
    <w:rsid w:val="00D9702B"/>
    <w:rsid w:val="00DB3A1C"/>
    <w:rsid w:val="00DC243D"/>
    <w:rsid w:val="00DC457A"/>
    <w:rsid w:val="00DC49C9"/>
    <w:rsid w:val="00DC7E48"/>
    <w:rsid w:val="00DD095C"/>
    <w:rsid w:val="00DD3344"/>
    <w:rsid w:val="00DD6E6F"/>
    <w:rsid w:val="00DE3CE5"/>
    <w:rsid w:val="00DE79BA"/>
    <w:rsid w:val="00E057B9"/>
    <w:rsid w:val="00E118B7"/>
    <w:rsid w:val="00E12F5A"/>
    <w:rsid w:val="00E156BC"/>
    <w:rsid w:val="00E23087"/>
    <w:rsid w:val="00E25046"/>
    <w:rsid w:val="00E2575C"/>
    <w:rsid w:val="00E25A9C"/>
    <w:rsid w:val="00E25D72"/>
    <w:rsid w:val="00E302AD"/>
    <w:rsid w:val="00E342F5"/>
    <w:rsid w:val="00E34EC0"/>
    <w:rsid w:val="00E40F11"/>
    <w:rsid w:val="00E416DE"/>
    <w:rsid w:val="00E42354"/>
    <w:rsid w:val="00E42806"/>
    <w:rsid w:val="00E4318B"/>
    <w:rsid w:val="00E4420C"/>
    <w:rsid w:val="00E64DF9"/>
    <w:rsid w:val="00E67B03"/>
    <w:rsid w:val="00E7038E"/>
    <w:rsid w:val="00E738EF"/>
    <w:rsid w:val="00E74042"/>
    <w:rsid w:val="00E74705"/>
    <w:rsid w:val="00E76155"/>
    <w:rsid w:val="00E800F2"/>
    <w:rsid w:val="00E81ABE"/>
    <w:rsid w:val="00E821A6"/>
    <w:rsid w:val="00E85F73"/>
    <w:rsid w:val="00E90A4F"/>
    <w:rsid w:val="00E95094"/>
    <w:rsid w:val="00E95475"/>
    <w:rsid w:val="00E95C01"/>
    <w:rsid w:val="00EA4087"/>
    <w:rsid w:val="00EA75D2"/>
    <w:rsid w:val="00EB5EF7"/>
    <w:rsid w:val="00EC0F3B"/>
    <w:rsid w:val="00EC1C42"/>
    <w:rsid w:val="00EC2FBF"/>
    <w:rsid w:val="00EC4756"/>
    <w:rsid w:val="00ED423F"/>
    <w:rsid w:val="00EE18C2"/>
    <w:rsid w:val="00EE66F3"/>
    <w:rsid w:val="00EF014B"/>
    <w:rsid w:val="00EF3F6C"/>
    <w:rsid w:val="00EF51AD"/>
    <w:rsid w:val="00EF6920"/>
    <w:rsid w:val="00EF7218"/>
    <w:rsid w:val="00EF77EA"/>
    <w:rsid w:val="00F0096C"/>
    <w:rsid w:val="00F01640"/>
    <w:rsid w:val="00F10098"/>
    <w:rsid w:val="00F133D1"/>
    <w:rsid w:val="00F218DE"/>
    <w:rsid w:val="00F26747"/>
    <w:rsid w:val="00F344E3"/>
    <w:rsid w:val="00F3456D"/>
    <w:rsid w:val="00F351C8"/>
    <w:rsid w:val="00F44EF6"/>
    <w:rsid w:val="00F47347"/>
    <w:rsid w:val="00F50788"/>
    <w:rsid w:val="00F74AEA"/>
    <w:rsid w:val="00F807B6"/>
    <w:rsid w:val="00F86F5A"/>
    <w:rsid w:val="00F87692"/>
    <w:rsid w:val="00F94049"/>
    <w:rsid w:val="00F969F4"/>
    <w:rsid w:val="00FA2DDB"/>
    <w:rsid w:val="00FD2462"/>
    <w:rsid w:val="00FF2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8B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258B4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C21586"/>
    <w:rPr>
      <w:color w:val="0000FF" w:themeColor="hyperlink"/>
      <w:u w:val="single"/>
    </w:rPr>
  </w:style>
  <w:style w:type="paragraph" w:customStyle="1" w:styleId="FORMATTEXT">
    <w:name w:val=".FORMATTEXT"/>
    <w:rsid w:val="00C215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14D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Subtle Emphasis"/>
    <w:uiPriority w:val="19"/>
    <w:qFormat/>
    <w:rsid w:val="00814DBA"/>
    <w:rPr>
      <w:i/>
      <w:iCs/>
      <w:color w:val="404040"/>
    </w:rPr>
  </w:style>
  <w:style w:type="character" w:styleId="af1">
    <w:name w:val="Emphasis"/>
    <w:qFormat/>
    <w:rsid w:val="000E76D4"/>
    <w:rPr>
      <w:i/>
      <w:iCs/>
    </w:rPr>
  </w:style>
  <w:style w:type="character" w:customStyle="1" w:styleId="match">
    <w:name w:val="match"/>
    <w:basedOn w:val="a0"/>
    <w:rsid w:val="000E76D4"/>
  </w:style>
  <w:style w:type="paragraph" w:customStyle="1" w:styleId="HEADERTEXT">
    <w:name w:val=".HEADERTEXT"/>
    <w:rsid w:val="000E76D4"/>
    <w:pPr>
      <w:widowControl w:val="0"/>
      <w:suppressAutoHyphens/>
      <w:autoSpaceDE w:val="0"/>
    </w:pPr>
    <w:rPr>
      <w:rFonts w:ascii="Arial" w:hAnsi="Arial" w:cs="Arial"/>
      <w:color w:val="2B4279"/>
      <w:lang w:eastAsia="ar-SA"/>
    </w:rPr>
  </w:style>
  <w:style w:type="paragraph" w:customStyle="1" w:styleId="headertext0">
    <w:name w:val="headertext"/>
    <w:basedOn w:val="a"/>
    <w:rsid w:val="000E76D4"/>
    <w:pPr>
      <w:suppressAutoHyphens/>
      <w:spacing w:before="280" w:after="280" w:line="276" w:lineRule="auto"/>
    </w:pPr>
    <w:rPr>
      <w:rFonts w:ascii="Calibri" w:eastAsia="SimSun" w:hAnsi="Calibri" w:cs="font291"/>
      <w:lang w:eastAsia="ar-SA"/>
    </w:rPr>
  </w:style>
  <w:style w:type="paragraph" w:customStyle="1" w:styleId="formattext0">
    <w:name w:val="formattext"/>
    <w:basedOn w:val="a"/>
    <w:rsid w:val="000E76D4"/>
    <w:pPr>
      <w:suppressAutoHyphens/>
      <w:spacing w:before="280" w:after="280" w:line="276" w:lineRule="auto"/>
    </w:pPr>
    <w:rPr>
      <w:rFonts w:ascii="Calibri" w:eastAsia="SimSun" w:hAnsi="Calibri" w:cs="font291"/>
      <w:lang w:eastAsia="ar-SA"/>
    </w:rPr>
  </w:style>
  <w:style w:type="character" w:customStyle="1" w:styleId="a4">
    <w:name w:val="Основной текст Знак"/>
    <w:basedOn w:val="a0"/>
    <w:link w:val="a3"/>
    <w:rsid w:val="006628F1"/>
    <w:rPr>
      <w:sz w:val="28"/>
    </w:rPr>
  </w:style>
  <w:style w:type="paragraph" w:customStyle="1" w:styleId="ConsPlusTitle">
    <w:name w:val="ConsPlusTitle"/>
    <w:rsid w:val="003829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FF0A-1903-407F-A8DF-16956484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2999</Words>
  <Characters>17098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20057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User</cp:lastModifiedBy>
  <cp:revision>2</cp:revision>
  <cp:lastPrinted>2022-06-16T07:39:00Z</cp:lastPrinted>
  <dcterms:created xsi:type="dcterms:W3CDTF">2022-10-17T11:48:00Z</dcterms:created>
  <dcterms:modified xsi:type="dcterms:W3CDTF">2022-10-17T11:48:00Z</dcterms:modified>
</cp:coreProperties>
</file>